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3827"/>
      </w:tblGrid>
      <w:tr w:rsidR="004F70B8" w:rsidRPr="00F164C7" w:rsidTr="004F70B8">
        <w:trPr>
          <w:trHeight w:val="157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F70B8" w:rsidRPr="008C151F" w:rsidRDefault="004F70B8" w:rsidP="004F70B8">
            <w:pPr>
              <w:tabs>
                <w:tab w:val="left" w:pos="7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70B8" w:rsidRPr="008C151F" w:rsidRDefault="004F70B8" w:rsidP="004F70B8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51F">
              <w:rPr>
                <w:rFonts w:ascii="Times New Roman" w:hAnsi="Times New Roman" w:cs="Times New Roman"/>
                <w:b/>
                <w:sz w:val="24"/>
                <w:szCs w:val="28"/>
              </w:rPr>
              <w:t>БУРЯАД РЕСПУБЛИКЫН «ХУРАМХААНАЙ АЙМАГ»  ГЭЖЭ МУНИЦИПАЛЬНА БАЙГУУЛАМЖЫН ЗАХИРГААН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70B8" w:rsidRPr="008C151F" w:rsidRDefault="004F70B8" w:rsidP="004F70B8">
            <w:pPr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151F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4EF4A60" wp14:editId="0B05134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74295</wp:posOffset>
                  </wp:positionV>
                  <wp:extent cx="1002665" cy="1105535"/>
                  <wp:effectExtent l="19050" t="0" r="6985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70B8" w:rsidRPr="008C151F" w:rsidRDefault="004F70B8" w:rsidP="004F70B8">
            <w:pPr>
              <w:tabs>
                <w:tab w:val="left" w:pos="7332"/>
              </w:tabs>
              <w:spacing w:after="0" w:line="240" w:lineRule="auto"/>
              <w:ind w:left="5760" w:hanging="57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70B8" w:rsidRPr="008C151F" w:rsidRDefault="004F70B8" w:rsidP="004F70B8">
            <w:pPr>
              <w:tabs>
                <w:tab w:val="left" w:pos="733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51F">
              <w:rPr>
                <w:rFonts w:ascii="Times New Roman" w:hAnsi="Times New Roman" w:cs="Times New Roman"/>
                <w:b/>
                <w:sz w:val="24"/>
                <w:szCs w:val="28"/>
              </w:rPr>
              <w:t>АДМИНИСТРАЦИЯ</w:t>
            </w:r>
          </w:p>
          <w:p w:rsidR="004F70B8" w:rsidRPr="008C151F" w:rsidRDefault="004F70B8" w:rsidP="004F70B8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51F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МУНИЦИПАЛЬНОГО</w:t>
            </w:r>
          </w:p>
          <w:p w:rsidR="004F70B8" w:rsidRPr="008C151F" w:rsidRDefault="004F70B8" w:rsidP="004F70B8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51F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ОБРАЗОВАНИЯ «КУРУМКАНСКИЙ РАЙОН»</w:t>
            </w:r>
          </w:p>
          <w:p w:rsidR="004F70B8" w:rsidRPr="008C151F" w:rsidRDefault="004F70B8" w:rsidP="004F70B8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51F">
              <w:rPr>
                <w:rFonts w:ascii="Times New Roman" w:hAnsi="Times New Roman" w:cs="Times New Roman"/>
                <w:b/>
                <w:sz w:val="24"/>
                <w:szCs w:val="28"/>
              </w:rPr>
              <w:t>РЕСПУБЛИКА БУРЯТИЯ</w:t>
            </w:r>
          </w:p>
          <w:p w:rsidR="004F70B8" w:rsidRPr="008C151F" w:rsidRDefault="004F70B8" w:rsidP="004F70B8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70B8" w:rsidRPr="00F164C7" w:rsidTr="004F70B8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4F70B8" w:rsidRPr="00F164C7" w:rsidRDefault="004F70B8" w:rsidP="004F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0B8" w:rsidRPr="00F164C7" w:rsidRDefault="004F70B8" w:rsidP="004F7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4C7">
        <w:rPr>
          <w:rFonts w:ascii="Times New Roman" w:hAnsi="Times New Roman" w:cs="Times New Roman"/>
          <w:b/>
          <w:sz w:val="28"/>
          <w:szCs w:val="28"/>
        </w:rPr>
        <w:t>ТОГТООЛ</w:t>
      </w:r>
    </w:p>
    <w:p w:rsidR="004F70B8" w:rsidRPr="00F164C7" w:rsidRDefault="004F70B8" w:rsidP="004F7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B8" w:rsidRPr="003E6496" w:rsidRDefault="004F70B8" w:rsidP="004F7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96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F70B8" w:rsidRPr="003E6496" w:rsidRDefault="004F70B8" w:rsidP="004F7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E2" w:rsidRPr="003E6496" w:rsidRDefault="004F70B8" w:rsidP="004F7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649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A3262">
        <w:rPr>
          <w:rFonts w:ascii="Times New Roman" w:hAnsi="Times New Roman" w:cs="Times New Roman"/>
          <w:b/>
          <w:sz w:val="28"/>
          <w:szCs w:val="28"/>
        </w:rPr>
        <w:t>«</w:t>
      </w:r>
      <w:r w:rsidR="00D37FE2">
        <w:rPr>
          <w:rFonts w:ascii="Times New Roman" w:hAnsi="Times New Roman" w:cs="Times New Roman"/>
          <w:b/>
          <w:sz w:val="28"/>
          <w:szCs w:val="28"/>
        </w:rPr>
        <w:t>02</w:t>
      </w:r>
      <w:r w:rsidR="008A326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37FE2">
        <w:rPr>
          <w:rFonts w:ascii="Times New Roman" w:hAnsi="Times New Roman" w:cs="Times New Roman"/>
          <w:b/>
          <w:sz w:val="28"/>
          <w:szCs w:val="28"/>
        </w:rPr>
        <w:t>марта</w:t>
      </w:r>
      <w:r w:rsidR="003E6496" w:rsidRPr="00C971D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C971D7">
        <w:rPr>
          <w:rFonts w:ascii="Times New Roman" w:hAnsi="Times New Roman" w:cs="Times New Roman"/>
          <w:b/>
          <w:sz w:val="28"/>
          <w:szCs w:val="28"/>
        </w:rPr>
        <w:t>2</w:t>
      </w:r>
      <w:r w:rsidR="00D37FE2">
        <w:rPr>
          <w:rFonts w:ascii="Times New Roman" w:hAnsi="Times New Roman" w:cs="Times New Roman"/>
          <w:b/>
          <w:sz w:val="28"/>
          <w:szCs w:val="28"/>
        </w:rPr>
        <w:t>1</w:t>
      </w:r>
      <w:r w:rsidRPr="00C971D7">
        <w:rPr>
          <w:rFonts w:ascii="Times New Roman" w:hAnsi="Times New Roman" w:cs="Times New Roman"/>
          <w:b/>
          <w:sz w:val="28"/>
          <w:szCs w:val="28"/>
        </w:rPr>
        <w:t xml:space="preserve"> года             </w:t>
      </w:r>
      <w:r w:rsidR="009163B9">
        <w:rPr>
          <w:rFonts w:ascii="Times New Roman" w:hAnsi="Times New Roman" w:cs="Times New Roman"/>
          <w:b/>
          <w:sz w:val="28"/>
          <w:szCs w:val="28"/>
        </w:rPr>
        <w:tab/>
      </w:r>
      <w:r w:rsidRPr="00C971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№ </w:t>
      </w:r>
      <w:r w:rsidR="009163B9">
        <w:rPr>
          <w:rFonts w:ascii="Times New Roman" w:hAnsi="Times New Roman" w:cs="Times New Roman"/>
          <w:b/>
          <w:sz w:val="28"/>
          <w:szCs w:val="28"/>
        </w:rPr>
        <w:t>69</w:t>
      </w:r>
    </w:p>
    <w:p w:rsidR="004F70B8" w:rsidRPr="003E6496" w:rsidRDefault="004F70B8" w:rsidP="004F7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496">
        <w:rPr>
          <w:rFonts w:ascii="Times New Roman" w:hAnsi="Times New Roman" w:cs="Times New Roman"/>
          <w:b/>
          <w:sz w:val="28"/>
          <w:szCs w:val="28"/>
        </w:rPr>
        <w:t>Курумкан</w:t>
      </w:r>
    </w:p>
    <w:p w:rsidR="004F70B8" w:rsidRPr="003E6496" w:rsidRDefault="004F70B8" w:rsidP="004F70B8">
      <w:pPr>
        <w:pStyle w:val="afff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63"/>
      </w:tblGrid>
      <w:tr w:rsidR="004F70B8" w:rsidRPr="003E6496" w:rsidTr="004F70B8">
        <w:trPr>
          <w:trHeight w:val="3"/>
        </w:trPr>
        <w:tc>
          <w:tcPr>
            <w:tcW w:w="5963" w:type="dxa"/>
          </w:tcPr>
          <w:p w:rsidR="004F70B8" w:rsidRPr="003E6496" w:rsidRDefault="00BD66F4" w:rsidP="00D37FE2">
            <w:pPr>
              <w:pStyle w:val="3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649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«</w:t>
            </w:r>
            <w:r w:rsidR="004F70B8" w:rsidRPr="003E649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Об утверждении муниципальной программы «Содержание и развитие муниципального хозяйства Курумканского района на 20</w:t>
            </w:r>
            <w:r w:rsidR="00D37FE2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21</w:t>
            </w:r>
            <w:r w:rsidR="004F70B8" w:rsidRPr="003E649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-202</w:t>
            </w:r>
            <w:r w:rsidR="00D37FE2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</w:t>
            </w:r>
            <w:r w:rsidR="004F70B8" w:rsidRPr="003E649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годы</w:t>
            </w:r>
            <w:r w:rsidR="00D37FE2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»</w:t>
            </w:r>
            <w:r w:rsidRPr="003E649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</w:p>
        </w:tc>
      </w:tr>
    </w:tbl>
    <w:p w:rsidR="004F70B8" w:rsidRPr="003E6496" w:rsidRDefault="004F70B8" w:rsidP="004F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70B8" w:rsidRPr="003E6496" w:rsidRDefault="004F70B8" w:rsidP="00BD66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64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E649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06 октября 2003 № 131-ФЗ «Об общих принципах организации местного самоуправления в Российской Федерации», на основании П</w:t>
      </w:r>
      <w:r w:rsidRPr="003E6496">
        <w:rPr>
          <w:rFonts w:ascii="Times New Roman" w:hAnsi="Times New Roman" w:cs="Times New Roman"/>
          <w:sz w:val="28"/>
          <w:szCs w:val="28"/>
        </w:rPr>
        <w:t xml:space="preserve">орядка разработки, реализации и оценки эффективности муниципальных программ муниципального образования «Курумканский район» от 28.11.2016 года № 308 и в </w:t>
      </w:r>
      <w:r w:rsidR="00BD66F4" w:rsidRPr="003E6496">
        <w:rPr>
          <w:rFonts w:ascii="Times New Roman" w:hAnsi="Times New Roman" w:cs="Times New Roman"/>
          <w:sz w:val="28"/>
          <w:szCs w:val="28"/>
        </w:rPr>
        <w:t>связи с уточнением лимитов бюджетных обязательств на 20</w:t>
      </w:r>
      <w:r w:rsidR="00D37FE2">
        <w:rPr>
          <w:rFonts w:ascii="Times New Roman" w:hAnsi="Times New Roman" w:cs="Times New Roman"/>
          <w:sz w:val="28"/>
          <w:szCs w:val="28"/>
        </w:rPr>
        <w:t>21-</w:t>
      </w:r>
      <w:r w:rsidR="00BD66F4" w:rsidRPr="003E6496">
        <w:rPr>
          <w:rFonts w:ascii="Times New Roman" w:hAnsi="Times New Roman" w:cs="Times New Roman"/>
          <w:sz w:val="28"/>
          <w:szCs w:val="28"/>
        </w:rPr>
        <w:t>20</w:t>
      </w:r>
      <w:r w:rsidR="00D37FE2">
        <w:rPr>
          <w:rFonts w:ascii="Times New Roman" w:hAnsi="Times New Roman" w:cs="Times New Roman"/>
          <w:sz w:val="28"/>
          <w:szCs w:val="28"/>
        </w:rPr>
        <w:t>23</w:t>
      </w:r>
      <w:r w:rsidR="00BD66F4" w:rsidRPr="003E6496">
        <w:rPr>
          <w:rFonts w:ascii="Times New Roman" w:hAnsi="Times New Roman" w:cs="Times New Roman"/>
          <w:sz w:val="28"/>
          <w:szCs w:val="28"/>
        </w:rPr>
        <w:t xml:space="preserve"> гг.,</w:t>
      </w:r>
      <w:r w:rsidRPr="003E6496">
        <w:rPr>
          <w:rFonts w:ascii="Times New Roman" w:hAnsi="Times New Roman" w:cs="Times New Roman"/>
          <w:sz w:val="28"/>
          <w:szCs w:val="28"/>
        </w:rPr>
        <w:t xml:space="preserve"> </w:t>
      </w:r>
      <w:r w:rsidR="00BD66F4" w:rsidRPr="003E6496">
        <w:rPr>
          <w:rFonts w:ascii="Times New Roman" w:hAnsi="Times New Roman" w:cs="Times New Roman"/>
          <w:sz w:val="28"/>
          <w:szCs w:val="28"/>
        </w:rPr>
        <w:t>а</w:t>
      </w:r>
      <w:r w:rsidRPr="003E6496">
        <w:rPr>
          <w:rFonts w:ascii="Times New Roman" w:hAnsi="Times New Roman" w:cs="Times New Roman"/>
          <w:sz w:val="28"/>
          <w:szCs w:val="28"/>
        </w:rPr>
        <w:t>дминистрация МО «Курумканский район»</w:t>
      </w:r>
    </w:p>
    <w:p w:rsidR="004F70B8" w:rsidRPr="003E6496" w:rsidRDefault="004F70B8" w:rsidP="004F7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4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66F4" w:rsidRPr="003E6496" w:rsidRDefault="00D37FE2" w:rsidP="00BD66F4">
      <w:pPr>
        <w:pStyle w:val="ConsPlusNormal"/>
        <w:numPr>
          <w:ilvl w:val="0"/>
          <w:numId w:val="20"/>
        </w:numPr>
        <w:tabs>
          <w:tab w:val="left" w:pos="360"/>
          <w:tab w:val="left" w:pos="851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муниципальную программу </w:t>
      </w:r>
      <w:r w:rsidR="00BD66F4" w:rsidRPr="003E6496">
        <w:rPr>
          <w:rFonts w:ascii="Times New Roman" w:hAnsi="Times New Roman" w:cs="Times New Roman"/>
          <w:color w:val="000000"/>
          <w:sz w:val="28"/>
          <w:szCs w:val="28"/>
        </w:rPr>
        <w:t>«Содержание и развитие муниципального хозяйства Курумканского района на 20</w:t>
      </w:r>
      <w:r w:rsidR="001C7EAB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BD66F4" w:rsidRPr="003E6496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1C7EAB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BD66F4" w:rsidRPr="003E649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1C7EA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3249C">
        <w:t xml:space="preserve"> </w:t>
      </w:r>
    </w:p>
    <w:p w:rsidR="001C7EAB" w:rsidRDefault="001C08DC" w:rsidP="00BD66F4">
      <w:pPr>
        <w:pStyle w:val="ConsPlusNormal"/>
        <w:numPr>
          <w:ilvl w:val="0"/>
          <w:numId w:val="20"/>
        </w:numPr>
        <w:tabs>
          <w:tab w:val="left" w:pos="360"/>
          <w:tab w:val="left" w:pos="851"/>
        </w:tabs>
        <w:suppressAutoHyphens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37FE2" w:rsidRPr="003E6496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МО «Курумканский район» от 29.03.2018 №116 «Об утверждении муниципальной программы «Содержание и развитие муниципального хозяйства Курумканского района на 2018-2020 годы в новой редакции» (в ред. от 21.12.2018 №549</w:t>
      </w:r>
      <w:r w:rsidR="00D37F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7FE2" w:rsidRPr="00A3249C">
        <w:rPr>
          <w:rFonts w:ascii="Times New Roman" w:hAnsi="Times New Roman" w:cs="Times New Roman"/>
          <w:sz w:val="28"/>
          <w:szCs w:val="28"/>
        </w:rPr>
        <w:t>от 27.02.2020г. № 81, от 19.11.2020г. № 402</w:t>
      </w:r>
      <w:r w:rsidR="00D37FE2">
        <w:rPr>
          <w:rFonts w:ascii="Times New Roman" w:hAnsi="Times New Roman" w:cs="Times New Roman"/>
          <w:sz w:val="28"/>
          <w:szCs w:val="28"/>
        </w:rPr>
        <w:t>, от 29.12.2020г. № 450</w:t>
      </w:r>
      <w:r w:rsidR="00D37FE2" w:rsidRPr="003E649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силу.</w:t>
      </w:r>
    </w:p>
    <w:p w:rsidR="004F70B8" w:rsidRPr="003E6496" w:rsidRDefault="004F70B8" w:rsidP="00BD66F4">
      <w:pPr>
        <w:pStyle w:val="ConsPlusNormal"/>
        <w:numPr>
          <w:ilvl w:val="0"/>
          <w:numId w:val="20"/>
        </w:numPr>
        <w:tabs>
          <w:tab w:val="left" w:pos="360"/>
          <w:tab w:val="left" w:pos="851"/>
        </w:tabs>
        <w:suppressAutoHyphens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496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r w:rsidR="00BD66F4" w:rsidRPr="003E6496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3E6496">
        <w:rPr>
          <w:rFonts w:ascii="Times New Roman" w:hAnsi="Times New Roman" w:cs="Times New Roman"/>
          <w:color w:val="000000"/>
          <w:sz w:val="28"/>
          <w:szCs w:val="28"/>
        </w:rPr>
        <w:t xml:space="preserve"> «Курумканский район»</w:t>
      </w:r>
      <w:r w:rsidR="00BD66F4" w:rsidRPr="003E649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E6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70B8" w:rsidRPr="003E6496" w:rsidRDefault="004F70B8" w:rsidP="00BD66F4">
      <w:pPr>
        <w:pStyle w:val="ConsPlusNormal"/>
        <w:numPr>
          <w:ilvl w:val="0"/>
          <w:numId w:val="20"/>
        </w:numPr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3E649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3E649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3E6496">
        <w:rPr>
          <w:rFonts w:ascii="Times New Roman" w:hAnsi="Times New Roman" w:cs="Times New Roman"/>
          <w:sz w:val="28"/>
          <w:szCs w:val="28"/>
        </w:rPr>
        <w:t xml:space="preserve">заместителя руководителя </w:t>
      </w:r>
      <w:proofErr w:type="spellStart"/>
      <w:r w:rsidRPr="003E6496">
        <w:rPr>
          <w:rFonts w:ascii="Times New Roman" w:hAnsi="Times New Roman" w:cs="Times New Roman"/>
          <w:sz w:val="28"/>
          <w:szCs w:val="28"/>
        </w:rPr>
        <w:t>Сансанова</w:t>
      </w:r>
      <w:proofErr w:type="spellEnd"/>
      <w:r w:rsidRPr="003E6496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4F70B8" w:rsidRPr="003E6496" w:rsidRDefault="004F70B8" w:rsidP="004F70B8">
      <w:pPr>
        <w:pStyle w:val="ConsPlusNormal"/>
        <w:numPr>
          <w:ilvl w:val="0"/>
          <w:numId w:val="20"/>
        </w:numPr>
        <w:suppressAutoHyphens w:val="0"/>
        <w:autoSpaceDN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64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F70B8" w:rsidRPr="00F164C7" w:rsidTr="004F70B8">
        <w:tc>
          <w:tcPr>
            <w:tcW w:w="4785" w:type="dxa"/>
            <w:shd w:val="clear" w:color="auto" w:fill="auto"/>
          </w:tcPr>
          <w:p w:rsidR="0017518C" w:rsidRPr="003E6496" w:rsidRDefault="0017518C" w:rsidP="00D05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B8" w:rsidRPr="003E6496" w:rsidRDefault="00D37FE2" w:rsidP="00D05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руководителя</w:t>
            </w:r>
          </w:p>
        </w:tc>
        <w:tc>
          <w:tcPr>
            <w:tcW w:w="4785" w:type="dxa"/>
            <w:shd w:val="clear" w:color="auto" w:fill="auto"/>
          </w:tcPr>
          <w:p w:rsidR="003E6496" w:rsidRDefault="003E6496" w:rsidP="00D37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FE2" w:rsidRPr="00F164C7" w:rsidRDefault="00D37FE2" w:rsidP="00D37F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Б.Х. Базаров</w:t>
            </w:r>
          </w:p>
        </w:tc>
      </w:tr>
    </w:tbl>
    <w:p w:rsidR="00D37FE2" w:rsidRDefault="00D37FE2">
      <w:pPr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BA419D" w:rsidRDefault="003E6496">
      <w:pPr>
        <w:suppressAutoHyphens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Рабжинова Л.З.</w:t>
      </w:r>
      <w:r w:rsidR="00D05BAD" w:rsidRPr="00B3289B">
        <w:rPr>
          <w:rFonts w:ascii="Times New Roman" w:hAnsi="Times New Roman" w:cs="Times New Roman"/>
          <w:sz w:val="18"/>
          <w:szCs w:val="18"/>
        </w:rPr>
        <w:t xml:space="preserve"> 41739</w:t>
      </w:r>
      <w:r w:rsidR="00BA419D">
        <w:rPr>
          <w:rFonts w:ascii="Times New Roman" w:hAnsi="Times New Roman" w:cs="Times New Roman"/>
          <w:sz w:val="18"/>
          <w:szCs w:val="18"/>
        </w:rPr>
        <w:br w:type="page"/>
      </w:r>
    </w:p>
    <w:p w:rsidR="002B73DF" w:rsidRPr="005E4210" w:rsidRDefault="002B73DF" w:rsidP="008A3262">
      <w:pPr>
        <w:suppressAutoHyphens w:val="0"/>
        <w:jc w:val="right"/>
        <w:rPr>
          <w:rFonts w:ascii="Times New Roman" w:hAnsi="Times New Roman" w:cs="Times New Roman"/>
          <w:szCs w:val="28"/>
        </w:rPr>
      </w:pPr>
      <w:r w:rsidRPr="005E4210">
        <w:rPr>
          <w:rFonts w:ascii="Times New Roman" w:hAnsi="Times New Roman" w:cs="Times New Roman"/>
          <w:szCs w:val="28"/>
        </w:rPr>
        <w:lastRenderedPageBreak/>
        <w:t xml:space="preserve">Приложение №1 к Постановлению </w:t>
      </w:r>
    </w:p>
    <w:p w:rsidR="002B73DF" w:rsidRPr="005E4210" w:rsidRDefault="002B73DF" w:rsidP="002B73D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E4210">
        <w:rPr>
          <w:rFonts w:ascii="Times New Roman" w:hAnsi="Times New Roman" w:cs="Times New Roman"/>
          <w:szCs w:val="28"/>
        </w:rPr>
        <w:t xml:space="preserve">Администрации муниципального образования </w:t>
      </w:r>
    </w:p>
    <w:p w:rsidR="002B73DF" w:rsidRPr="005E4210" w:rsidRDefault="002B73DF" w:rsidP="002B73D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E4210">
        <w:rPr>
          <w:rFonts w:ascii="Times New Roman" w:hAnsi="Times New Roman" w:cs="Times New Roman"/>
          <w:szCs w:val="28"/>
        </w:rPr>
        <w:t>«Курумканский район»</w:t>
      </w:r>
    </w:p>
    <w:p w:rsidR="002B73DF" w:rsidRPr="005E4210" w:rsidRDefault="002B73DF" w:rsidP="002B73D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C971D7">
        <w:rPr>
          <w:rFonts w:ascii="Times New Roman" w:hAnsi="Times New Roman" w:cs="Times New Roman"/>
          <w:szCs w:val="28"/>
        </w:rPr>
        <w:t xml:space="preserve">от </w:t>
      </w:r>
      <w:r w:rsidR="008A3262">
        <w:rPr>
          <w:rFonts w:ascii="Times New Roman" w:hAnsi="Times New Roman" w:cs="Times New Roman"/>
          <w:szCs w:val="28"/>
        </w:rPr>
        <w:t>«</w:t>
      </w:r>
      <w:r w:rsidR="001C7EAB">
        <w:rPr>
          <w:rFonts w:ascii="Times New Roman" w:hAnsi="Times New Roman" w:cs="Times New Roman"/>
          <w:szCs w:val="28"/>
        </w:rPr>
        <w:t>02</w:t>
      </w:r>
      <w:r w:rsidR="008A3262">
        <w:rPr>
          <w:rFonts w:ascii="Times New Roman" w:hAnsi="Times New Roman" w:cs="Times New Roman"/>
          <w:szCs w:val="28"/>
        </w:rPr>
        <w:t>»</w:t>
      </w:r>
      <w:r w:rsidR="00126B26" w:rsidRPr="00C971D7">
        <w:rPr>
          <w:rFonts w:ascii="Times New Roman" w:hAnsi="Times New Roman" w:cs="Times New Roman"/>
          <w:szCs w:val="28"/>
        </w:rPr>
        <w:t xml:space="preserve"> </w:t>
      </w:r>
      <w:r w:rsidR="001C7EAB">
        <w:rPr>
          <w:rFonts w:ascii="Times New Roman" w:hAnsi="Times New Roman" w:cs="Times New Roman"/>
          <w:szCs w:val="28"/>
        </w:rPr>
        <w:t>марта</w:t>
      </w:r>
      <w:r w:rsidRPr="00C971D7">
        <w:rPr>
          <w:rFonts w:ascii="Times New Roman" w:hAnsi="Times New Roman" w:cs="Times New Roman"/>
          <w:szCs w:val="28"/>
        </w:rPr>
        <w:t xml:space="preserve"> 20</w:t>
      </w:r>
      <w:r w:rsidR="00126B26" w:rsidRPr="00C971D7">
        <w:rPr>
          <w:rFonts w:ascii="Times New Roman" w:hAnsi="Times New Roman" w:cs="Times New Roman"/>
          <w:szCs w:val="28"/>
        </w:rPr>
        <w:t>2</w:t>
      </w:r>
      <w:r w:rsidR="001C7EAB">
        <w:rPr>
          <w:rFonts w:ascii="Times New Roman" w:hAnsi="Times New Roman" w:cs="Times New Roman"/>
          <w:szCs w:val="28"/>
        </w:rPr>
        <w:t>1</w:t>
      </w:r>
      <w:r w:rsidR="00746CC7" w:rsidRPr="00C971D7">
        <w:rPr>
          <w:rFonts w:ascii="Times New Roman" w:hAnsi="Times New Roman" w:cs="Times New Roman"/>
          <w:szCs w:val="28"/>
        </w:rPr>
        <w:t xml:space="preserve"> </w:t>
      </w:r>
      <w:r w:rsidRPr="00C971D7">
        <w:rPr>
          <w:rFonts w:ascii="Times New Roman" w:hAnsi="Times New Roman" w:cs="Times New Roman"/>
          <w:szCs w:val="28"/>
        </w:rPr>
        <w:t>г. №</w:t>
      </w:r>
      <w:r w:rsidR="00126B26" w:rsidRPr="00C971D7">
        <w:rPr>
          <w:rFonts w:ascii="Times New Roman" w:hAnsi="Times New Roman" w:cs="Times New Roman"/>
          <w:szCs w:val="28"/>
        </w:rPr>
        <w:t xml:space="preserve"> </w:t>
      </w:r>
      <w:r w:rsidR="009163B9">
        <w:rPr>
          <w:rFonts w:ascii="Times New Roman" w:hAnsi="Times New Roman" w:cs="Times New Roman"/>
          <w:szCs w:val="28"/>
        </w:rPr>
        <w:t>69</w:t>
      </w:r>
      <w:bookmarkStart w:id="0" w:name="_GoBack"/>
      <w:bookmarkEnd w:id="0"/>
    </w:p>
    <w:p w:rsidR="002B73DF" w:rsidRPr="005E4210" w:rsidRDefault="002B73DF" w:rsidP="002B73DF">
      <w:pPr>
        <w:jc w:val="right"/>
        <w:rPr>
          <w:rFonts w:ascii="Times New Roman" w:hAnsi="Times New Roman" w:cs="Times New Roman"/>
          <w:szCs w:val="28"/>
        </w:rPr>
      </w:pPr>
    </w:p>
    <w:p w:rsidR="002B73DF" w:rsidRPr="005E4210" w:rsidRDefault="002B73DF" w:rsidP="002B73DF">
      <w:pPr>
        <w:jc w:val="right"/>
        <w:rPr>
          <w:rFonts w:ascii="Times New Roman" w:hAnsi="Times New Roman" w:cs="Times New Roman"/>
          <w:sz w:val="28"/>
          <w:szCs w:val="28"/>
        </w:rPr>
      </w:pPr>
      <w:r w:rsidRPr="005E4210">
        <w:rPr>
          <w:rFonts w:ascii="Times New Roman" w:hAnsi="Times New Roman" w:cs="Times New Roman"/>
          <w:szCs w:val="28"/>
        </w:rPr>
        <w:t xml:space="preserve"> </w:t>
      </w:r>
    </w:p>
    <w:p w:rsidR="002B73DF" w:rsidRPr="005E4210" w:rsidRDefault="002B73DF" w:rsidP="002B73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73DF" w:rsidRPr="005E4210" w:rsidRDefault="002B73DF" w:rsidP="002B73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73DF" w:rsidRPr="005E4210" w:rsidRDefault="002B73DF" w:rsidP="002B73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73DF" w:rsidRPr="00E164A6" w:rsidRDefault="002B73DF" w:rsidP="002B73D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B73DF" w:rsidRPr="00E164A6" w:rsidRDefault="002B73DF" w:rsidP="002B73DF">
      <w:pPr>
        <w:pStyle w:val="1"/>
        <w:spacing w:before="0" w:after="0" w:line="276" w:lineRule="auto"/>
        <w:contextualSpacing/>
        <w:rPr>
          <w:rFonts w:ascii="Times New Roman" w:hAnsi="Times New Roman" w:cs="Times New Roman"/>
          <w:color w:val="auto"/>
          <w:sz w:val="32"/>
          <w:szCs w:val="32"/>
        </w:rPr>
      </w:pPr>
      <w:r w:rsidRPr="00E164A6">
        <w:rPr>
          <w:rFonts w:ascii="Times New Roman" w:hAnsi="Times New Roman" w:cs="Times New Roman"/>
          <w:color w:val="auto"/>
          <w:sz w:val="32"/>
          <w:szCs w:val="32"/>
        </w:rPr>
        <w:t xml:space="preserve">МУНИЦИПАЛЬНАЯ ПРОГРАММА </w:t>
      </w:r>
    </w:p>
    <w:p w:rsidR="00740B5F" w:rsidRDefault="002B73DF" w:rsidP="00740B5F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64A6">
        <w:rPr>
          <w:rFonts w:ascii="Times New Roman" w:hAnsi="Times New Roman" w:cs="Times New Roman"/>
          <w:b/>
          <w:sz w:val="40"/>
          <w:szCs w:val="40"/>
        </w:rPr>
        <w:t>«СОДЕРЖАНИЕ И РАЗВИТИЕ МУНИПАЛЬНОГО ХОЗЯЙСТВА КУРУМКАНСКОГО РАЙОНА</w:t>
      </w:r>
    </w:p>
    <w:p w:rsidR="002B73DF" w:rsidRPr="005E4210" w:rsidRDefault="00740B5F" w:rsidP="00740B5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на 2021-2023 годы</w:t>
      </w:r>
      <w:r w:rsidR="002B73DF" w:rsidRPr="00E164A6">
        <w:rPr>
          <w:rFonts w:ascii="Times New Roman" w:hAnsi="Times New Roman" w:cs="Times New Roman"/>
          <w:b/>
          <w:sz w:val="40"/>
          <w:szCs w:val="40"/>
        </w:rPr>
        <w:t>»</w:t>
      </w:r>
    </w:p>
    <w:p w:rsidR="002B73DF" w:rsidRPr="005E4210" w:rsidRDefault="002B73DF" w:rsidP="002B7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3DF" w:rsidRDefault="002B73DF" w:rsidP="002B7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3DF" w:rsidRDefault="002B73DF" w:rsidP="002B7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3DF" w:rsidRDefault="002B73DF" w:rsidP="002B7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5F" w:rsidRDefault="00740B5F" w:rsidP="002B7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5F" w:rsidRDefault="00740B5F" w:rsidP="002B7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5F" w:rsidRDefault="00740B5F" w:rsidP="002B7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5F" w:rsidRDefault="00740B5F" w:rsidP="002B7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5F" w:rsidRDefault="00740B5F" w:rsidP="002B7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3DF" w:rsidRPr="005E4210" w:rsidRDefault="002B73DF" w:rsidP="002B7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3DF" w:rsidRPr="005E4210" w:rsidRDefault="002B73DF" w:rsidP="002B73DF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5E4210">
        <w:rPr>
          <w:rFonts w:ascii="Times New Roman" w:hAnsi="Times New Roman" w:cs="Times New Roman"/>
          <w:szCs w:val="28"/>
        </w:rPr>
        <w:t xml:space="preserve">с. Курумкан </w:t>
      </w:r>
    </w:p>
    <w:p w:rsidR="002B73DF" w:rsidRPr="005E4210" w:rsidRDefault="002B73DF" w:rsidP="002B73DF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5E4210">
        <w:rPr>
          <w:rFonts w:ascii="Times New Roman" w:hAnsi="Times New Roman" w:cs="Times New Roman"/>
          <w:szCs w:val="28"/>
        </w:rPr>
        <w:t>20</w:t>
      </w:r>
      <w:r w:rsidR="00746CC7">
        <w:rPr>
          <w:rFonts w:ascii="Times New Roman" w:hAnsi="Times New Roman" w:cs="Times New Roman"/>
          <w:szCs w:val="28"/>
        </w:rPr>
        <w:t>2</w:t>
      </w:r>
      <w:r w:rsidR="00D37FE2">
        <w:rPr>
          <w:rFonts w:ascii="Times New Roman" w:hAnsi="Times New Roman" w:cs="Times New Roman"/>
          <w:szCs w:val="28"/>
        </w:rPr>
        <w:t>1</w:t>
      </w:r>
      <w:r w:rsidRPr="005E4210">
        <w:rPr>
          <w:rFonts w:ascii="Times New Roman" w:hAnsi="Times New Roman" w:cs="Times New Roman"/>
          <w:szCs w:val="28"/>
        </w:rPr>
        <w:t xml:space="preserve"> год</w:t>
      </w:r>
    </w:p>
    <w:p w:rsidR="00E164A6" w:rsidRDefault="00E164A6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4A6" w:rsidRDefault="00E164A6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5F" w:rsidRDefault="00740B5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5F" w:rsidRDefault="00740B5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5F" w:rsidRDefault="00740B5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5F" w:rsidRDefault="00740B5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DF" w:rsidRPr="00DA22E4" w:rsidRDefault="002B73D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E4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2B73DF" w:rsidRPr="00DA22E4" w:rsidRDefault="002B73DF" w:rsidP="002B7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2E4">
        <w:rPr>
          <w:rFonts w:ascii="Times New Roman" w:hAnsi="Times New Roman" w:cs="Times New Roman"/>
          <w:b/>
          <w:sz w:val="24"/>
          <w:szCs w:val="24"/>
        </w:rPr>
        <w:t xml:space="preserve">«Содержание и развитие муниципального хозяйства Курумканского района» </w:t>
      </w:r>
    </w:p>
    <w:p w:rsidR="002B73DF" w:rsidRDefault="002B73DF" w:rsidP="002B73DF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Cs w:val="24"/>
        </w:rPr>
      </w:pPr>
      <w:r w:rsidRPr="00DA22E4">
        <w:rPr>
          <w:rFonts w:ascii="Times New Roman" w:hAnsi="Times New Roman" w:cs="Times New Roman"/>
          <w:szCs w:val="24"/>
          <w:shd w:val="clear" w:color="auto" w:fill="FFFFFF"/>
        </w:rPr>
        <w:t> </w:t>
      </w:r>
      <w:r w:rsidRPr="00DA22E4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  <w:r w:rsidRPr="00724848">
        <w:rPr>
          <w:rFonts w:ascii="Times New Roman" w:hAnsi="Times New Roman" w:cs="Times New Roman"/>
          <w:b/>
          <w:szCs w:val="24"/>
        </w:rPr>
        <w:t xml:space="preserve"> </w:t>
      </w:r>
    </w:p>
    <w:p w:rsidR="00E164A6" w:rsidRPr="00724848" w:rsidRDefault="00E164A6" w:rsidP="002B73DF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891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2095"/>
        <w:gridCol w:w="1843"/>
        <w:gridCol w:w="850"/>
        <w:gridCol w:w="1134"/>
        <w:gridCol w:w="1985"/>
        <w:gridCol w:w="1984"/>
      </w:tblGrid>
      <w:tr w:rsidR="002B73DF" w:rsidRPr="003A45D2" w:rsidTr="005B6A9B">
        <w:trPr>
          <w:trHeight w:val="13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3DF" w:rsidRPr="00DA22E4" w:rsidRDefault="002B73DF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2E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DF" w:rsidRPr="00DA22E4" w:rsidRDefault="002B73DF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22E4">
              <w:rPr>
                <w:rFonts w:ascii="Times New Roman" w:hAnsi="Times New Roman" w:cs="Times New Roman"/>
                <w:sz w:val="24"/>
                <w:szCs w:val="24"/>
              </w:rPr>
              <w:t>«Содержание и развитие муниципального хозяйства Курумканского района»</w:t>
            </w:r>
          </w:p>
          <w:p w:rsidR="002B73DF" w:rsidRPr="00DA22E4" w:rsidRDefault="002B73DF" w:rsidP="00DA22E4">
            <w:pPr>
              <w:tabs>
                <w:tab w:val="left" w:pos="78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DF" w:rsidRPr="003A45D2" w:rsidTr="005B6A9B">
        <w:trPr>
          <w:trHeight w:val="13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3DF" w:rsidRPr="003A45D2" w:rsidRDefault="002B73DF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сполнитель программы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DF" w:rsidRPr="004B3B1B" w:rsidRDefault="001C7EAB" w:rsidP="00DA22E4">
            <w:pPr>
              <w:tabs>
                <w:tab w:val="left" w:pos="78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2B73DF" w:rsidRPr="00606835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архитектуры, строительства и ЖКХ Администрации МО «Курумканский район»</w:t>
            </w:r>
          </w:p>
        </w:tc>
      </w:tr>
      <w:tr w:rsidR="002B73DF" w:rsidRPr="003A45D2" w:rsidTr="005B6A9B">
        <w:trPr>
          <w:trHeight w:val="13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3DF" w:rsidRPr="003A45D2" w:rsidRDefault="002B73DF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DF" w:rsidRDefault="002B73DF" w:rsidP="00DA22E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МО «Курумканский район»;</w:t>
            </w:r>
          </w:p>
          <w:p w:rsidR="002B73DF" w:rsidRPr="004260EF" w:rsidRDefault="002B73DF" w:rsidP="00DA22E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сельских поселений; </w:t>
            </w:r>
          </w:p>
        </w:tc>
      </w:tr>
      <w:tr w:rsidR="002B73DF" w:rsidRPr="003A45D2" w:rsidTr="005B6A9B">
        <w:trPr>
          <w:trHeight w:val="294"/>
        </w:trPr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3DF" w:rsidRPr="003A45D2" w:rsidRDefault="002B73DF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DF" w:rsidRPr="003A45D2" w:rsidRDefault="002B73DF" w:rsidP="00DA22E4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2A4B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проживания, повышение качества и условий жизни населения на территории Курумканского района</w:t>
            </w:r>
          </w:p>
        </w:tc>
      </w:tr>
      <w:tr w:rsidR="002B73DF" w:rsidRPr="003A45D2" w:rsidTr="00D01956">
        <w:trPr>
          <w:trHeight w:val="2358"/>
        </w:trPr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3DF" w:rsidRDefault="00D01956" w:rsidP="00DA22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 программы</w:t>
            </w:r>
          </w:p>
          <w:p w:rsidR="002B73DF" w:rsidRDefault="002B73DF" w:rsidP="00DA22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F" w:rsidRPr="003A45D2" w:rsidRDefault="002B73DF" w:rsidP="00DA22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DF" w:rsidRPr="00813F8A" w:rsidRDefault="001C7EAB" w:rsidP="00DA22E4">
            <w:pPr>
              <w:pStyle w:val="ConsPlusNonformat"/>
              <w:widowControl/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3DF" w:rsidRPr="00813F8A">
              <w:rPr>
                <w:rFonts w:ascii="Times New Roman" w:hAnsi="Times New Roman" w:cs="Times New Roman"/>
                <w:sz w:val="24"/>
                <w:szCs w:val="24"/>
              </w:rPr>
              <w:t>.Качественное и безаварийное прохождение отопительного сезона</w:t>
            </w:r>
            <w:r w:rsidR="002B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3DF" w:rsidRDefault="00D01956" w:rsidP="00D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3DF" w:rsidRPr="00D93D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73DF" w:rsidRPr="00D9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4978" w:rsidRPr="00AA43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Своевременное исполнение передаваемых полномочий сельскими поселениями в соответствии с заключенными соглашениями и целевое использование финансовых средств, передаваемых по соглашению</w:t>
            </w:r>
            <w:r w:rsidR="002B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73DF" w:rsidRPr="00D9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1956" w:rsidRDefault="00D01956" w:rsidP="00D01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  <w:r w:rsidR="00D170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r w:rsidR="00D1705C" w:rsidRPr="00D170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Соблюдение законодательства в сфере обращения с отходами,  улучшение состояния окружающей среды в районе.</w:t>
            </w:r>
          </w:p>
          <w:p w:rsidR="00C971D7" w:rsidRPr="008A3262" w:rsidRDefault="00D01956" w:rsidP="00D0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  <w:r w:rsidR="00E164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="00C971D7" w:rsidRPr="008A326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8A3262">
              <w:rPr>
                <w:rFonts w:ascii="Times New Roman" w:hAnsi="Times New Roman" w:cs="Times New Roman"/>
                <w:sz w:val="24"/>
                <w:szCs w:val="24"/>
              </w:rPr>
              <w:t>Улучшение благоустройства в социальной сфере, сфере образования инфраструктуре сельских поселений.</w:t>
            </w:r>
          </w:p>
        </w:tc>
      </w:tr>
      <w:tr w:rsidR="00B941F9" w:rsidRPr="003A45D2" w:rsidTr="005B6A9B">
        <w:trPr>
          <w:trHeight w:val="572"/>
        </w:trPr>
        <w:tc>
          <w:tcPr>
            <w:tcW w:w="20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941F9" w:rsidRPr="003A45D2" w:rsidRDefault="00B941F9" w:rsidP="00DA22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1F9" w:rsidRPr="003A45D2" w:rsidRDefault="005B6A9B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Подготовка объектов жилищно-коммунального хозяйства к отопительному сезону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A9B" w:rsidRPr="005B6A9B" w:rsidRDefault="005B6A9B" w:rsidP="005B6A9B">
            <w:pPr>
              <w:pStyle w:val="af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Уровень износа систем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B941F9" w:rsidRPr="005B6A9B" w:rsidRDefault="005B6A9B" w:rsidP="005B6A9B">
            <w:pPr>
              <w:pStyle w:val="af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готовности объектов жилищно-коммунального хо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зяйства к отопительному периоду</w:t>
            </w:r>
          </w:p>
        </w:tc>
      </w:tr>
      <w:tr w:rsidR="00B941F9" w:rsidRPr="003A45D2" w:rsidTr="005B6A9B">
        <w:trPr>
          <w:trHeight w:val="572"/>
        </w:trPr>
        <w:tc>
          <w:tcPr>
            <w:tcW w:w="20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41F9" w:rsidRDefault="00B941F9" w:rsidP="00DA22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1F9" w:rsidRPr="001B377D" w:rsidRDefault="00B941F9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Осуществление сельскими поселениями части полномочий муниципального района в соответствии с заключенными соглашениями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1F9" w:rsidRDefault="00B941F9" w:rsidP="005A328C">
            <w:pPr>
              <w:pStyle w:val="afc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заключенных соглашений;</w:t>
            </w:r>
          </w:p>
          <w:p w:rsidR="00B941F9" w:rsidRDefault="00B941F9" w:rsidP="005A328C">
            <w:pPr>
              <w:pStyle w:val="afc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передаваемых полномочий;</w:t>
            </w:r>
          </w:p>
          <w:p w:rsidR="00B941F9" w:rsidRPr="001B377D" w:rsidRDefault="00B941F9" w:rsidP="005A328C">
            <w:pPr>
              <w:pStyle w:val="afc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использование финансовых средств, передаваемых по соглашению.</w:t>
            </w:r>
          </w:p>
        </w:tc>
      </w:tr>
      <w:tr w:rsidR="00B941F9" w:rsidRPr="003A45D2" w:rsidTr="005B6A9B">
        <w:trPr>
          <w:trHeight w:val="572"/>
        </w:trPr>
        <w:tc>
          <w:tcPr>
            <w:tcW w:w="20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41F9" w:rsidRDefault="00B941F9" w:rsidP="00DA22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1F9" w:rsidRPr="00716B5D" w:rsidRDefault="00B941F9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30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сельских поселений в соответствии с заключенными соглашениями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1F9" w:rsidRDefault="00B941F9" w:rsidP="005A328C">
            <w:pPr>
              <w:pStyle w:val="afc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заключенных соглашений;</w:t>
            </w:r>
          </w:p>
          <w:p w:rsidR="00B941F9" w:rsidRDefault="00B941F9" w:rsidP="005A328C">
            <w:pPr>
              <w:pStyle w:val="afc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передаваемых полномочий;</w:t>
            </w:r>
          </w:p>
          <w:p w:rsidR="00B941F9" w:rsidRDefault="00B941F9" w:rsidP="005A328C">
            <w:pPr>
              <w:pStyle w:val="afc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использование финансовых средств, передаваемых по соглашению.</w:t>
            </w:r>
          </w:p>
        </w:tc>
      </w:tr>
      <w:tr w:rsidR="00B941F9" w:rsidRPr="003A45D2" w:rsidTr="005B6A9B">
        <w:trPr>
          <w:trHeight w:val="572"/>
        </w:trPr>
        <w:tc>
          <w:tcPr>
            <w:tcW w:w="20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41F9" w:rsidRDefault="00B941F9" w:rsidP="00DA22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1F9" w:rsidRPr="00C81D30" w:rsidRDefault="00B941F9" w:rsidP="004F7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0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обращения с твердыми коммунальными отходами.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1F9" w:rsidRDefault="00B941F9" w:rsidP="005A328C">
            <w:pPr>
              <w:pStyle w:val="afc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Количество объектов размещения твердых коммунальных отходов, оборудованных в соответствии с нормативными требованиями</w:t>
            </w:r>
          </w:p>
        </w:tc>
      </w:tr>
      <w:tr w:rsidR="0034570D" w:rsidRPr="003A45D2" w:rsidTr="005B6A9B">
        <w:trPr>
          <w:trHeight w:val="271"/>
        </w:trPr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70D" w:rsidRPr="003A45D2" w:rsidRDefault="0034570D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0D" w:rsidRPr="003A45D2" w:rsidRDefault="0034570D" w:rsidP="00DA22E4">
            <w:pPr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0D" w:rsidRPr="003A45D2" w:rsidRDefault="0034570D" w:rsidP="005B6A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4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6A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249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B6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97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4570D" w:rsidRPr="003A45D2" w:rsidTr="005B6A9B">
        <w:trPr>
          <w:trHeight w:val="155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0D" w:rsidRPr="00853C72" w:rsidRDefault="0034570D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7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 w:rsidRPr="0085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программы, в том числе по годам: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0D" w:rsidRPr="00853C72" w:rsidRDefault="0034570D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5B6A9B" w:rsidRPr="003A45D2" w:rsidTr="005B6A9B">
        <w:trPr>
          <w:trHeight w:val="266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B" w:rsidRPr="00853C72" w:rsidRDefault="005B6A9B" w:rsidP="00DA2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6A9B" w:rsidRPr="00F65322" w:rsidRDefault="005B6A9B" w:rsidP="00D21658">
            <w:pPr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A9B" w:rsidRPr="00F65322" w:rsidRDefault="005B6A9B" w:rsidP="005B6A9B">
            <w:pPr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A9B" w:rsidRPr="00F65322" w:rsidRDefault="005B6A9B" w:rsidP="005B6A9B">
            <w:pPr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A9B" w:rsidRDefault="005B6A9B" w:rsidP="005B6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9B" w:rsidRPr="00F65322" w:rsidRDefault="005B6A9B" w:rsidP="005B6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5B6A9B" w:rsidRPr="00F65322" w:rsidRDefault="005B6A9B" w:rsidP="005B6A9B">
            <w:pPr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A2" w:rsidRPr="003A45D2" w:rsidTr="000546A2">
        <w:trPr>
          <w:trHeight w:val="283"/>
        </w:trPr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A2" w:rsidRPr="00853C72" w:rsidRDefault="000546A2" w:rsidP="00DA22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6A2" w:rsidRPr="00CD3CE1" w:rsidRDefault="000546A2" w:rsidP="00054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D3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94,6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6A2" w:rsidRPr="00CD3CE1" w:rsidRDefault="000546A2" w:rsidP="000546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6 992,2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6A2" w:rsidRPr="00CD3CE1" w:rsidRDefault="000546A2" w:rsidP="00054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CD3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A2" w:rsidRPr="00CD3CE1" w:rsidRDefault="000546A2" w:rsidP="00054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D3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CD3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6A9B" w:rsidRPr="003A45D2" w:rsidTr="005B6A9B">
        <w:trPr>
          <w:trHeight w:val="840"/>
        </w:trPr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A9B" w:rsidRPr="00853C72" w:rsidRDefault="005B6A9B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7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A9B" w:rsidRPr="000546A2" w:rsidRDefault="000546A2" w:rsidP="00D2165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A9B" w:rsidRPr="000546A2" w:rsidRDefault="000546A2" w:rsidP="00D216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A9B" w:rsidRPr="000546A2" w:rsidRDefault="000546A2" w:rsidP="00D216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A9B" w:rsidRPr="000546A2" w:rsidRDefault="000546A2" w:rsidP="00D216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6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546A2" w:rsidRPr="003A45D2" w:rsidTr="005B6A9B">
        <w:trPr>
          <w:trHeight w:val="609"/>
        </w:trPr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6A2" w:rsidRPr="00853C72" w:rsidRDefault="000546A2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72">
              <w:rPr>
                <w:rFonts w:ascii="Times New Roman" w:hAnsi="Times New Roman" w:cs="Times New Roman"/>
                <w:sz w:val="24"/>
                <w:szCs w:val="24"/>
              </w:rPr>
              <w:t>Средства  республиканского бюджета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6A2" w:rsidRPr="000546A2" w:rsidRDefault="000546A2" w:rsidP="000546A2">
            <w:pPr>
              <w:pStyle w:val="affe"/>
              <w:snapToGrid w:val="0"/>
              <w:jc w:val="center"/>
              <w:rPr>
                <w:b/>
              </w:rPr>
            </w:pPr>
            <w:r w:rsidRPr="000546A2">
              <w:rPr>
                <w:b/>
              </w:rPr>
              <w:t>133 820,7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6A2" w:rsidRPr="000546A2" w:rsidRDefault="000546A2" w:rsidP="000546A2">
            <w:pPr>
              <w:pStyle w:val="affe"/>
              <w:snapToGrid w:val="0"/>
              <w:jc w:val="center"/>
              <w:rPr>
                <w:b/>
              </w:rPr>
            </w:pPr>
            <w:r w:rsidRPr="000546A2">
              <w:rPr>
                <w:b/>
              </w:rPr>
              <w:t>5 798,3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6A2" w:rsidRPr="000546A2" w:rsidRDefault="000546A2" w:rsidP="000546A2">
            <w:pPr>
              <w:pStyle w:val="affe"/>
              <w:snapToGrid w:val="0"/>
              <w:jc w:val="center"/>
              <w:rPr>
                <w:b/>
              </w:rPr>
            </w:pPr>
            <w:r w:rsidRPr="000546A2">
              <w:rPr>
                <w:b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6A2" w:rsidRPr="000546A2" w:rsidRDefault="000546A2" w:rsidP="000546A2">
            <w:pPr>
              <w:pStyle w:val="affe"/>
              <w:snapToGrid w:val="0"/>
              <w:jc w:val="center"/>
              <w:rPr>
                <w:b/>
              </w:rPr>
            </w:pPr>
            <w:r w:rsidRPr="000546A2">
              <w:rPr>
                <w:b/>
              </w:rPr>
              <w:t>128 022,4</w:t>
            </w:r>
          </w:p>
        </w:tc>
      </w:tr>
      <w:tr w:rsidR="000546A2" w:rsidRPr="003A45D2" w:rsidTr="000546A2">
        <w:trPr>
          <w:trHeight w:val="135"/>
        </w:trPr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6A2" w:rsidRPr="00853C72" w:rsidRDefault="000546A2" w:rsidP="00DA22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C72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6A2" w:rsidRPr="000546A2" w:rsidRDefault="000546A2" w:rsidP="00054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2 373,9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6A2" w:rsidRPr="000546A2" w:rsidRDefault="000546A2" w:rsidP="000546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1 193,9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6A2" w:rsidRPr="000546A2" w:rsidRDefault="000546A2" w:rsidP="00054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A2" w:rsidRPr="000546A2" w:rsidRDefault="000546A2" w:rsidP="00054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590,00</w:t>
            </w:r>
          </w:p>
        </w:tc>
      </w:tr>
      <w:tr w:rsidR="005B6A9B" w:rsidRPr="003A45D2" w:rsidTr="005B6A9B">
        <w:trPr>
          <w:trHeight w:val="357"/>
        </w:trPr>
        <w:tc>
          <w:tcPr>
            <w:tcW w:w="2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6A9B" w:rsidRPr="00853C72" w:rsidRDefault="005B6A9B" w:rsidP="00DA2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C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6A9B" w:rsidRPr="000546A2" w:rsidRDefault="000546A2" w:rsidP="00D2165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6A9B" w:rsidRPr="000546A2" w:rsidRDefault="000546A2" w:rsidP="00D216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6A9B" w:rsidRPr="000546A2" w:rsidRDefault="000546A2" w:rsidP="00D216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A9B" w:rsidRPr="000546A2" w:rsidRDefault="000546A2" w:rsidP="00D2165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6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B6A9B" w:rsidRPr="003A45D2" w:rsidTr="005B6A9B">
        <w:trPr>
          <w:trHeight w:val="357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B6A9B" w:rsidRPr="009A5843" w:rsidRDefault="005B6A9B" w:rsidP="00DA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  <w:p w:rsidR="005B6A9B" w:rsidRPr="003A45D2" w:rsidRDefault="005B6A9B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A9B" w:rsidRPr="003A45D2" w:rsidRDefault="005B6A9B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Подготовка объектов жилищно-коммунального хозяйства к отопительному сезону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6A9B" w:rsidRPr="003A45D2" w:rsidRDefault="005B6A9B" w:rsidP="00DA22E4">
            <w:pPr>
              <w:pStyle w:val="a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процента износа объек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коммунальной инфраструктуры до 50%;</w:t>
            </w:r>
          </w:p>
          <w:p w:rsidR="005B6A9B" w:rsidRPr="003A45D2" w:rsidRDefault="005B6A9B" w:rsidP="00DA22E4">
            <w:pPr>
              <w:pStyle w:val="a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функционирования объектов теплоснабжения.</w:t>
            </w:r>
          </w:p>
          <w:p w:rsidR="005B6A9B" w:rsidRPr="00D327F2" w:rsidRDefault="005B6A9B" w:rsidP="00DA22E4">
            <w:pPr>
              <w:pStyle w:val="220"/>
              <w:snapToGrid w:val="0"/>
              <w:spacing w:after="0"/>
            </w:pPr>
          </w:p>
        </w:tc>
      </w:tr>
      <w:tr w:rsidR="005B6A9B" w:rsidRPr="003A45D2" w:rsidTr="005B6A9B">
        <w:trPr>
          <w:trHeight w:val="357"/>
        </w:trPr>
        <w:tc>
          <w:tcPr>
            <w:tcW w:w="20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A9B" w:rsidRDefault="005B6A9B" w:rsidP="00DA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A9B" w:rsidRPr="003A45D2" w:rsidRDefault="005B6A9B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B7">
              <w:rPr>
                <w:rFonts w:ascii="Times New Roman" w:hAnsi="Times New Roman" w:cs="Times New Roman"/>
                <w:sz w:val="24"/>
                <w:szCs w:val="24"/>
              </w:rPr>
              <w:t>Формирование генеральных планов и правил землепользования и застройки сельских поселений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6A9B" w:rsidRPr="009B7220" w:rsidRDefault="005B6A9B" w:rsidP="00DA2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2DFD">
              <w:rPr>
                <w:rFonts w:ascii="Times New Roman" w:hAnsi="Times New Roman" w:cs="Times New Roman"/>
                <w:sz w:val="24"/>
                <w:szCs w:val="24"/>
              </w:rPr>
              <w:t>Создание основы для принятия стратегических решений по комплексному социально-экономическому и территориальному развитию сельских поселений и определения направлений развития населенных пунктов сельских поселений по созданию комфортной, социально направленной,  экологически и эстетически полноценной среды обитания человека.</w:t>
            </w:r>
          </w:p>
        </w:tc>
      </w:tr>
      <w:tr w:rsidR="005B6A9B" w:rsidRPr="003A45D2" w:rsidTr="005B6A9B">
        <w:trPr>
          <w:trHeight w:val="357"/>
        </w:trPr>
        <w:tc>
          <w:tcPr>
            <w:tcW w:w="20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A9B" w:rsidRDefault="005B6A9B" w:rsidP="00DA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A9B" w:rsidRPr="003A45D2" w:rsidRDefault="005B6A9B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Осуществление сельскими поселениями части полномочий муниципального района в соответствии с заключенными соглашениями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6A9B" w:rsidRPr="00036489" w:rsidRDefault="005B6A9B" w:rsidP="00DA22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</w:t>
            </w:r>
            <w:r w:rsidRPr="00036489">
              <w:rPr>
                <w:rFonts w:ascii="Times New Roman" w:hAnsi="Times New Roman" w:cs="Times New Roman"/>
                <w:sz w:val="24"/>
                <w:szCs w:val="24"/>
              </w:rPr>
              <w:t>сполнение передаваемых полномочий органами местного самоуправления;</w:t>
            </w:r>
          </w:p>
          <w:p w:rsidR="005B6A9B" w:rsidRDefault="005B6A9B" w:rsidP="00DA22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4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Социально-экономическое развитие и целевое использование финансовых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средств, </w:t>
            </w:r>
            <w:r w:rsidRPr="002A447B">
              <w:rPr>
                <w:rFonts w:ascii="Times New Roman" w:hAnsi="Times New Roman" w:cs="Times New Roman"/>
                <w:sz w:val="24"/>
                <w:szCs w:val="24"/>
              </w:rPr>
              <w:t>передаваемых по соглашению.</w:t>
            </w:r>
          </w:p>
          <w:p w:rsidR="005B6A9B" w:rsidRPr="00622DFD" w:rsidRDefault="005B6A9B" w:rsidP="00DA22E4">
            <w:pPr>
              <w:pStyle w:val="a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A9B" w:rsidRPr="003A45D2" w:rsidTr="005B6A9B">
        <w:trPr>
          <w:trHeight w:val="357"/>
        </w:trPr>
        <w:tc>
          <w:tcPr>
            <w:tcW w:w="20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A9B" w:rsidRDefault="005B6A9B" w:rsidP="00DA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A9B" w:rsidRPr="008E1F9A" w:rsidRDefault="005B6A9B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0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сельских поселений в соответствии с заключенными соглашениями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6A9B" w:rsidRPr="00036489" w:rsidRDefault="005B6A9B" w:rsidP="00D216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</w:t>
            </w:r>
            <w:r w:rsidRPr="00036489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передаваемых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 районом</w:t>
            </w:r>
            <w:r w:rsidRPr="000364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6A9B" w:rsidRDefault="005B6A9B" w:rsidP="00D216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4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Социально-экономическое развитие и целевое использование финансовых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средств, </w:t>
            </w:r>
            <w:r w:rsidRPr="002A447B">
              <w:rPr>
                <w:rFonts w:ascii="Times New Roman" w:hAnsi="Times New Roman" w:cs="Times New Roman"/>
                <w:sz w:val="24"/>
                <w:szCs w:val="24"/>
              </w:rPr>
              <w:t>передаваемых по соглашению.</w:t>
            </w:r>
          </w:p>
          <w:p w:rsidR="005B6A9B" w:rsidRPr="008E1F9A" w:rsidRDefault="005B6A9B" w:rsidP="00DA22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A9B" w:rsidRPr="003A45D2" w:rsidTr="005B6A9B">
        <w:trPr>
          <w:trHeight w:val="357"/>
        </w:trPr>
        <w:tc>
          <w:tcPr>
            <w:tcW w:w="20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A9B" w:rsidRDefault="005B6A9B" w:rsidP="00DA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A9B" w:rsidRPr="008E1F9A" w:rsidRDefault="005B6A9B" w:rsidP="00D21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0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обращения с твердыми коммунальным</w:t>
            </w:r>
            <w:r w:rsidRPr="00345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отходами.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6A9B" w:rsidRPr="008E1F9A" w:rsidRDefault="005B6A9B" w:rsidP="00D216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инфраструктуры по обработке, утилизации, обезвреживанию и размещению твердых коммунальных отходов</w:t>
            </w:r>
          </w:p>
        </w:tc>
      </w:tr>
      <w:tr w:rsidR="005B6A9B" w:rsidRPr="003A45D2" w:rsidTr="005B6A9B">
        <w:trPr>
          <w:trHeight w:val="357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A9B" w:rsidRDefault="005B6A9B" w:rsidP="00DA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A9B" w:rsidRPr="0034570D" w:rsidRDefault="005B6A9B" w:rsidP="00D21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A9B" w:rsidRPr="0034570D" w:rsidRDefault="005B6A9B" w:rsidP="00D216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3DF" w:rsidRDefault="002B73DF" w:rsidP="002B7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73DF" w:rsidRPr="00805E30" w:rsidRDefault="002B73DF" w:rsidP="002B73DF">
      <w:pPr>
        <w:pStyle w:val="afc"/>
        <w:numPr>
          <w:ilvl w:val="0"/>
          <w:numId w:val="2"/>
        </w:numPr>
        <w:autoSpaceDE w:val="0"/>
        <w:spacing w:before="240" w:after="240" w:line="240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805E30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>
        <w:rPr>
          <w:rFonts w:ascii="Times New Roman" w:hAnsi="Times New Roman" w:cs="Times New Roman"/>
          <w:b/>
          <w:sz w:val="24"/>
          <w:szCs w:val="24"/>
        </w:rPr>
        <w:t>текущего состояния, основные проблемы развития</w:t>
      </w:r>
    </w:p>
    <w:p w:rsidR="002B73DF" w:rsidRPr="003A45D2" w:rsidRDefault="002B73DF" w:rsidP="002B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Стратегией социально-экономического развития Курумканского района до 202</w:t>
      </w:r>
      <w:r w:rsidR="00E164A6">
        <w:rPr>
          <w:rFonts w:ascii="Times New Roman" w:hAnsi="Times New Roman" w:cs="Times New Roman"/>
          <w:sz w:val="24"/>
          <w:szCs w:val="24"/>
        </w:rPr>
        <w:t>3</w:t>
      </w:r>
      <w:r w:rsidRPr="003A45D2">
        <w:rPr>
          <w:rFonts w:ascii="Times New Roman" w:hAnsi="Times New Roman" w:cs="Times New Roman"/>
          <w:sz w:val="24"/>
          <w:szCs w:val="24"/>
        </w:rPr>
        <w:t xml:space="preserve"> года безусловным приоритетом государственной политики в районе определено создание условий для повышения уровня и качества жизни населения Курумканского района.</w:t>
      </w:r>
    </w:p>
    <w:p w:rsidR="002B73DF" w:rsidRPr="003A45D2" w:rsidRDefault="002B73DF" w:rsidP="002B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bCs/>
          <w:sz w:val="24"/>
          <w:szCs w:val="24"/>
        </w:rPr>
        <w:t>К основному п</w:t>
      </w:r>
      <w:r w:rsidRPr="003A45D2">
        <w:rPr>
          <w:rFonts w:ascii="Times New Roman" w:hAnsi="Times New Roman" w:cs="Times New Roman"/>
          <w:sz w:val="24"/>
          <w:szCs w:val="24"/>
        </w:rPr>
        <w:t xml:space="preserve">роблемному вопросу содержания и развития муниципального хозяйства следует отнести причинение ущерба окружающей среде в результате накопления отходов производства и потребления, </w:t>
      </w:r>
      <w:r w:rsidR="005B6A9B">
        <w:rPr>
          <w:rFonts w:ascii="Times New Roman" w:hAnsi="Times New Roman" w:cs="Times New Roman"/>
          <w:sz w:val="24"/>
          <w:szCs w:val="24"/>
        </w:rPr>
        <w:t>з</w:t>
      </w:r>
      <w:r w:rsidRPr="003A45D2">
        <w:rPr>
          <w:rFonts w:ascii="Times New Roman" w:hAnsi="Times New Roman" w:cs="Times New Roman"/>
          <w:sz w:val="24"/>
          <w:szCs w:val="24"/>
        </w:rPr>
        <w:t>начительный уровень износа основных фондов тепло-, водоснабжения и водоотведения, отсутствие надлежащего контроля за качеством питьевой воды, отсутствие условий для комфортного существования населения в населенных пунктах.</w:t>
      </w:r>
    </w:p>
    <w:p w:rsidR="002B73DF" w:rsidRPr="003A45D2" w:rsidRDefault="002B73DF" w:rsidP="002B73D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Одной из приоритетных задач является повышение качества условий прож</w:t>
      </w:r>
      <w:r>
        <w:rPr>
          <w:rFonts w:ascii="Times New Roman" w:hAnsi="Times New Roman" w:cs="Times New Roman"/>
          <w:sz w:val="24"/>
          <w:szCs w:val="24"/>
        </w:rPr>
        <w:t xml:space="preserve">ивания населения на территории </w:t>
      </w:r>
      <w:r w:rsidRPr="003A45D2">
        <w:rPr>
          <w:rFonts w:ascii="Times New Roman" w:hAnsi="Times New Roman" w:cs="Times New Roman"/>
          <w:sz w:val="24"/>
          <w:szCs w:val="24"/>
        </w:rPr>
        <w:t xml:space="preserve">Курумканского района. </w:t>
      </w:r>
    </w:p>
    <w:p w:rsidR="002B73DF" w:rsidRPr="003A45D2" w:rsidRDefault="002B73DF" w:rsidP="002B73D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 xml:space="preserve">Отсутствие комплексного и системного решения вопросов, связанных </w:t>
      </w:r>
      <w:r w:rsidRPr="003A45D2">
        <w:rPr>
          <w:rFonts w:ascii="Times New Roman" w:hAnsi="Times New Roman" w:cs="Times New Roman"/>
          <w:sz w:val="24"/>
          <w:szCs w:val="24"/>
        </w:rPr>
        <w:br/>
        <w:t>с</w:t>
      </w:r>
      <w:r w:rsidR="005B6A9B">
        <w:rPr>
          <w:rFonts w:ascii="Times New Roman" w:hAnsi="Times New Roman" w:cs="Times New Roman"/>
          <w:sz w:val="24"/>
          <w:szCs w:val="24"/>
        </w:rPr>
        <w:t xml:space="preserve"> </w:t>
      </w:r>
      <w:r w:rsidRPr="003A45D2">
        <w:rPr>
          <w:rFonts w:ascii="Times New Roman" w:hAnsi="Times New Roman" w:cs="Times New Roman"/>
          <w:sz w:val="24"/>
          <w:szCs w:val="24"/>
        </w:rPr>
        <w:t>дальнейшим развитием жилищно-коммунального комплекса района</w:t>
      </w:r>
      <w:r w:rsidRPr="003A45D2">
        <w:rPr>
          <w:rFonts w:ascii="Times New Roman" w:hAnsi="Times New Roman" w:cs="Times New Roman"/>
          <w:sz w:val="24"/>
          <w:szCs w:val="24"/>
        </w:rPr>
        <w:br/>
        <w:t xml:space="preserve">и его модернизацией, улучшением качества автомобильных дорог, улучшением экологической обстановки не позволит создать условия для удовлетворения потребности населения в питьевой воде, тепле, комфортном проживании. </w:t>
      </w:r>
    </w:p>
    <w:p w:rsidR="002B73DF" w:rsidRPr="003A45D2" w:rsidRDefault="002B73DF" w:rsidP="002B73D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 xml:space="preserve">Финансовое обеспечение процессов модернизации и реформирования жилищно-коммунального хозяйства Курумканского района исключительно за счет средств бюджетов района  и муниципальных образований является недостаточно эффективным и способствует вытеснению частных инвестиций с рынка жилищно-коммунальных услуг. Кроме того, возможные объемы бюджетных инвестиций ограничены. </w:t>
      </w:r>
    </w:p>
    <w:p w:rsidR="002B73DF" w:rsidRPr="003A45D2" w:rsidRDefault="002B73DF" w:rsidP="002B73D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 xml:space="preserve">Преодоление дефицита инвестиционных ресурсов, привлекаемых в коммунальный </w:t>
      </w:r>
      <w:r w:rsidR="001C7EAB">
        <w:rPr>
          <w:rFonts w:ascii="Times New Roman" w:hAnsi="Times New Roman" w:cs="Times New Roman"/>
          <w:sz w:val="24"/>
          <w:szCs w:val="24"/>
        </w:rPr>
        <w:t>Отдел</w:t>
      </w:r>
      <w:r w:rsidRPr="003A45D2">
        <w:rPr>
          <w:rFonts w:ascii="Times New Roman" w:hAnsi="Times New Roman" w:cs="Times New Roman"/>
          <w:sz w:val="24"/>
          <w:szCs w:val="24"/>
        </w:rPr>
        <w:t xml:space="preserve"> и дорожное  хозяйство, и существенное повышение эффективности инвестиционных отраслевых проектов могут быть достигнуты только на основе формирования инструментов и практики долгосрочного финансового обеспечения мероприятий по модернизации и развитию системы коммунальной инфраструктуры, объектов дорожного хозяйства кредитно-финансовыми организациями и частными инвесторами с учетом целевых показателей надежности и качества предоставляемых жилищно-коммунальных услуг (коммунальных ресурсов).</w:t>
      </w:r>
    </w:p>
    <w:p w:rsidR="002B73DF" w:rsidRDefault="002B73DF" w:rsidP="002B73D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 xml:space="preserve">Муниципальная программа соответствует приоритетам социально-экономического </w:t>
      </w:r>
      <w:r w:rsidRPr="00706DC0">
        <w:rPr>
          <w:rFonts w:ascii="Times New Roman" w:hAnsi="Times New Roman" w:cs="Times New Roman"/>
          <w:sz w:val="24"/>
          <w:szCs w:val="24"/>
        </w:rPr>
        <w:t>развития Российской Федерации на период до 20</w:t>
      </w:r>
      <w:r w:rsidR="005B6A9B">
        <w:rPr>
          <w:rFonts w:ascii="Times New Roman" w:hAnsi="Times New Roman" w:cs="Times New Roman"/>
          <w:sz w:val="24"/>
          <w:szCs w:val="24"/>
        </w:rPr>
        <w:t>23</w:t>
      </w:r>
      <w:r w:rsidRPr="00706DC0">
        <w:rPr>
          <w:rFonts w:ascii="Times New Roman" w:hAnsi="Times New Roman" w:cs="Times New Roman"/>
          <w:sz w:val="24"/>
          <w:szCs w:val="24"/>
        </w:rPr>
        <w:t xml:space="preserve"> года, установленным распоряжением Правительства Российской Федерации от 17 ноября 2008 г. № 1662-р, от 27.07.2010 № 190-ФЗ «О теплоснабжении», от 07.12.2011 № 416-ФЗ «О водоснабжении и водоотведении».</w:t>
      </w:r>
    </w:p>
    <w:p w:rsidR="002B73DF" w:rsidRPr="00805E30" w:rsidRDefault="002B73DF" w:rsidP="002B73DF">
      <w:pPr>
        <w:pStyle w:val="afc"/>
        <w:widowControl w:val="0"/>
        <w:numPr>
          <w:ilvl w:val="0"/>
          <w:numId w:val="2"/>
        </w:numPr>
        <w:autoSpaceDE w:val="0"/>
        <w:spacing w:before="240" w:after="240" w:line="240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805E30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05E30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2B73DF" w:rsidRPr="003A45D2" w:rsidRDefault="002B73DF" w:rsidP="002B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978">
        <w:rPr>
          <w:rFonts w:ascii="Times New Roman" w:hAnsi="Times New Roman" w:cs="Times New Roman"/>
          <w:sz w:val="24"/>
          <w:szCs w:val="24"/>
        </w:rPr>
        <w:t>Целью муниципальной программы «Содержание и развитие муниципального хозяйства Курумканского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5D2">
        <w:rPr>
          <w:rFonts w:ascii="Times New Roman" w:hAnsi="Times New Roman" w:cs="Times New Roman"/>
          <w:sz w:val="24"/>
          <w:szCs w:val="24"/>
        </w:rPr>
        <w:t>является обеспечение комфортных условий проживания, повышение качества и условий жизни населения на территории Курумканского района.</w:t>
      </w:r>
    </w:p>
    <w:p w:rsidR="002B73DF" w:rsidRPr="003A45D2" w:rsidRDefault="002B73DF" w:rsidP="002B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2B73DF" w:rsidRDefault="002B73DF" w:rsidP="005A328C">
      <w:pPr>
        <w:pStyle w:val="ConsPlusNonformat"/>
        <w:widowControl/>
        <w:numPr>
          <w:ilvl w:val="0"/>
          <w:numId w:val="14"/>
        </w:numPr>
        <w:tabs>
          <w:tab w:val="left" w:pos="46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Качественное и безаварийное прохождение отопительного сезона</w:t>
      </w:r>
    </w:p>
    <w:p w:rsidR="002B73DF" w:rsidRPr="00E164A6" w:rsidRDefault="002B73DF" w:rsidP="005A328C">
      <w:pPr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1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90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ффективное осуществление части полномочий органами местного самоуправления </w:t>
      </w:r>
      <w:r w:rsidRPr="00903E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заключенными соглашениями.</w:t>
      </w:r>
    </w:p>
    <w:p w:rsidR="00E164A6" w:rsidRPr="00903E10" w:rsidRDefault="00E164A6" w:rsidP="005A328C">
      <w:pPr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инфраструктуры по обработке, утилизации, обезвреживанию и размещению отходов.</w:t>
      </w:r>
    </w:p>
    <w:p w:rsidR="002B73DF" w:rsidRDefault="002B73DF" w:rsidP="002B73DF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Указанные задачи являются необходимыми и достаточными для достижения цели.</w:t>
      </w:r>
    </w:p>
    <w:p w:rsidR="002B73DF" w:rsidRPr="00ED2CCF" w:rsidRDefault="002B73DF" w:rsidP="002B73DF">
      <w:pPr>
        <w:pStyle w:val="afc"/>
        <w:numPr>
          <w:ilvl w:val="0"/>
          <w:numId w:val="2"/>
        </w:numPr>
        <w:autoSpaceDE w:val="0"/>
        <w:spacing w:before="240" w:after="24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CCF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2B73DF" w:rsidRPr="00622DFD" w:rsidRDefault="002B73DF" w:rsidP="002B73D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D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итоге реализации муниципальной </w:t>
      </w:r>
      <w:r w:rsidRPr="00EB0D47">
        <w:rPr>
          <w:rFonts w:ascii="Times New Roman" w:hAnsi="Times New Roman" w:cs="Times New Roman"/>
          <w:color w:val="000000"/>
          <w:sz w:val="24"/>
          <w:szCs w:val="24"/>
        </w:rPr>
        <w:t>программы  к 202</w:t>
      </w:r>
      <w:r w:rsidR="00E164A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22DFD">
        <w:rPr>
          <w:rFonts w:ascii="Times New Roman" w:hAnsi="Times New Roman" w:cs="Times New Roman"/>
          <w:color w:val="000000"/>
          <w:sz w:val="24"/>
          <w:szCs w:val="24"/>
        </w:rPr>
        <w:t xml:space="preserve"> году будут достигнуты следующие результаты:</w:t>
      </w:r>
    </w:p>
    <w:p w:rsidR="002B73DF" w:rsidRPr="00622DFD" w:rsidRDefault="002B73DF" w:rsidP="002B73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DFD">
        <w:rPr>
          <w:rStyle w:val="212pt"/>
          <w:rFonts w:eastAsiaTheme="minorHAnsi"/>
          <w:color w:val="000000" w:themeColor="text1"/>
        </w:rPr>
        <w:t xml:space="preserve">- </w:t>
      </w:r>
      <w:r w:rsidRPr="00622DFD">
        <w:rPr>
          <w:rFonts w:ascii="Times New Roman" w:hAnsi="Times New Roman" w:cs="Times New Roman"/>
          <w:sz w:val="24"/>
          <w:szCs w:val="24"/>
          <w:lang w:eastAsia="ru-RU"/>
        </w:rPr>
        <w:t>Уменьшение процента износа объектов коммунальной инфраструктуры до 50%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B73DF" w:rsidRDefault="002B73DF" w:rsidP="002B73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DFD">
        <w:rPr>
          <w:rFonts w:ascii="Times New Roman" w:hAnsi="Times New Roman" w:cs="Times New Roman"/>
          <w:sz w:val="24"/>
          <w:szCs w:val="24"/>
          <w:lang w:eastAsia="ru-RU"/>
        </w:rPr>
        <w:t>- Повышение эффективности функциони</w:t>
      </w:r>
      <w:r>
        <w:rPr>
          <w:rFonts w:ascii="Times New Roman" w:hAnsi="Times New Roman" w:cs="Times New Roman"/>
          <w:sz w:val="24"/>
          <w:szCs w:val="24"/>
          <w:lang w:eastAsia="ru-RU"/>
        </w:rPr>
        <w:t>рования объектов теплоснабжения;</w:t>
      </w:r>
    </w:p>
    <w:p w:rsidR="002B73DF" w:rsidRDefault="002B73DF" w:rsidP="002B73D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DFD">
        <w:rPr>
          <w:rFonts w:ascii="Times New Roman" w:hAnsi="Times New Roman" w:cs="Times New Roman"/>
          <w:sz w:val="24"/>
          <w:szCs w:val="24"/>
        </w:rPr>
        <w:t>Создание основы для принятия стратегических решений по комплексному социально-экономическому и территориальному развитию сельских поселений и определения направлений развития населенных пунктов сельских поселений по созданию комфортной, социально направленной,  экологически и эстетически полн</w:t>
      </w:r>
      <w:r>
        <w:rPr>
          <w:rFonts w:ascii="Times New Roman" w:hAnsi="Times New Roman" w:cs="Times New Roman"/>
          <w:sz w:val="24"/>
          <w:szCs w:val="24"/>
        </w:rPr>
        <w:t>оценной среды обитания человека;</w:t>
      </w:r>
    </w:p>
    <w:p w:rsidR="002B73DF" w:rsidRPr="00036489" w:rsidRDefault="002B73DF" w:rsidP="002B73D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6489">
        <w:rPr>
          <w:rFonts w:ascii="Times New Roman" w:hAnsi="Times New Roman" w:cs="Times New Roman"/>
          <w:sz w:val="24"/>
          <w:szCs w:val="24"/>
        </w:rPr>
        <w:t>Исполнение передаваемых полномочий органами местного самоуправления;</w:t>
      </w:r>
    </w:p>
    <w:p w:rsidR="002B73DF" w:rsidRDefault="002B73DF" w:rsidP="002B73D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6A9B">
        <w:rPr>
          <w:rFonts w:ascii="Times New Roman" w:hAnsi="Times New Roman" w:cs="Times New Roman"/>
          <w:sz w:val="24"/>
          <w:szCs w:val="24"/>
        </w:rPr>
        <w:t xml:space="preserve"> </w:t>
      </w:r>
      <w:r w:rsidRPr="00036489">
        <w:rPr>
          <w:rFonts w:ascii="Times New Roman" w:hAnsi="Times New Roman" w:cs="Times New Roman"/>
          <w:sz w:val="24"/>
          <w:szCs w:val="24"/>
        </w:rPr>
        <w:t>Социально-экономическое развитие и целевое и</w:t>
      </w:r>
      <w:r>
        <w:rPr>
          <w:rFonts w:ascii="Times New Roman" w:hAnsi="Times New Roman" w:cs="Times New Roman"/>
          <w:sz w:val="24"/>
          <w:szCs w:val="24"/>
        </w:rPr>
        <w:t xml:space="preserve">спользование финансовых средств, </w:t>
      </w:r>
      <w:r w:rsidRPr="002A447B">
        <w:rPr>
          <w:rFonts w:ascii="Times New Roman" w:hAnsi="Times New Roman" w:cs="Times New Roman"/>
          <w:sz w:val="24"/>
          <w:szCs w:val="24"/>
        </w:rPr>
        <w:t>передаваемых по соглашению.</w:t>
      </w:r>
    </w:p>
    <w:p w:rsidR="002B73DF" w:rsidRDefault="002B73DF" w:rsidP="002B73D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E1F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Получение проектно-сметной документации с положительным заключением </w:t>
      </w:r>
      <w:r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716B5D">
        <w:rPr>
          <w:rFonts w:ascii="Times New Roman" w:hAnsi="Times New Roman" w:cs="Times New Roman"/>
          <w:sz w:val="24"/>
          <w:szCs w:val="24"/>
        </w:rPr>
        <w:t xml:space="preserve">достоверности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Pr="00716B5D">
        <w:rPr>
          <w:rFonts w:ascii="Times New Roman" w:hAnsi="Times New Roman" w:cs="Times New Roman"/>
          <w:sz w:val="24"/>
          <w:szCs w:val="24"/>
        </w:rPr>
        <w:t xml:space="preserve">сметной стоимости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строительства, реконструкции, капитального ремонта </w:t>
      </w:r>
      <w:r w:rsidRPr="00716B5D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978" w:rsidRDefault="00E24978" w:rsidP="002B73D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Своевременное</w:t>
      </w:r>
      <w:r w:rsidRPr="00C764D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C764D9">
        <w:rPr>
          <w:rFonts w:ascii="Times New Roman" w:hAnsi="Times New Roman" w:cs="Times New Roman"/>
          <w:color w:val="000000"/>
          <w:sz w:val="24"/>
          <w:szCs w:val="28"/>
        </w:rPr>
        <w:t xml:space="preserve">сполнение передаваемых полномочий </w:t>
      </w:r>
      <w:r>
        <w:rPr>
          <w:rFonts w:ascii="Times New Roman" w:hAnsi="Times New Roman" w:cs="Times New Roman"/>
          <w:color w:val="000000"/>
          <w:sz w:val="24"/>
          <w:szCs w:val="28"/>
        </w:rPr>
        <w:t>муниципальным районом</w:t>
      </w:r>
    </w:p>
    <w:p w:rsidR="002A7B34" w:rsidRDefault="002A7B34" w:rsidP="002B73D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- Создание условий для размещения твердых коммунальных отходов </w:t>
      </w:r>
    </w:p>
    <w:p w:rsidR="002B73DF" w:rsidRPr="00ED2CCF" w:rsidRDefault="002B73DF" w:rsidP="002B73DF">
      <w:pPr>
        <w:pStyle w:val="afc"/>
        <w:numPr>
          <w:ilvl w:val="0"/>
          <w:numId w:val="2"/>
        </w:numPr>
        <w:spacing w:before="240" w:after="24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500"/>
      <w:r w:rsidRPr="002F220B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  <w:r w:rsidRPr="00ED2CC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bookmarkEnd w:id="1"/>
    <w:p w:rsidR="002B73DF" w:rsidRDefault="002B73DF" w:rsidP="002B73D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CCF">
        <w:rPr>
          <w:rFonts w:ascii="Times New Roman" w:hAnsi="Times New Roman" w:cs="Times New Roman"/>
          <w:sz w:val="24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и представлены в подпрограммах.</w:t>
      </w:r>
    </w:p>
    <w:p w:rsidR="002B73DF" w:rsidRPr="00CE16B8" w:rsidRDefault="002B73DF" w:rsidP="002B73DF">
      <w:pPr>
        <w:pStyle w:val="afc"/>
        <w:numPr>
          <w:ilvl w:val="0"/>
          <w:numId w:val="2"/>
        </w:numPr>
        <w:autoSpaceDE w:val="0"/>
        <w:spacing w:before="240" w:after="240" w:line="240" w:lineRule="auto"/>
        <w:ind w:left="714" w:hanging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16B8">
        <w:rPr>
          <w:rFonts w:ascii="Times New Roman" w:hAnsi="Times New Roman" w:cs="Times New Roman"/>
          <w:b/>
          <w:bCs/>
          <w:sz w:val="24"/>
          <w:szCs w:val="24"/>
        </w:rPr>
        <w:t>Срок реал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изации </w:t>
      </w:r>
      <w:r w:rsidRPr="00CE16B8">
        <w:rPr>
          <w:rFonts w:ascii="Times New Roman" w:hAnsi="Times New Roman" w:cs="Times New Roman"/>
          <w:b/>
          <w:bCs/>
          <w:sz w:val="24"/>
          <w:szCs w:val="24"/>
        </w:rPr>
        <w:t>Программы.</w:t>
      </w:r>
    </w:p>
    <w:p w:rsidR="002B73DF" w:rsidRDefault="002B73DF" w:rsidP="002B73DF">
      <w:pPr>
        <w:pStyle w:val="1"/>
        <w:numPr>
          <w:ilvl w:val="0"/>
          <w:numId w:val="0"/>
        </w:numPr>
        <w:tabs>
          <w:tab w:val="left" w:pos="4111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B87FEA">
        <w:rPr>
          <w:rFonts w:ascii="Times New Roman" w:hAnsi="Times New Roman" w:cs="Times New Roman"/>
          <w:b w:val="0"/>
          <w:color w:val="auto"/>
          <w:sz w:val="24"/>
        </w:rPr>
        <w:t xml:space="preserve">Программу предусматривается реализовать в </w:t>
      </w:r>
      <w:r w:rsidRPr="00E24978">
        <w:rPr>
          <w:rFonts w:ascii="Times New Roman" w:hAnsi="Times New Roman" w:cs="Times New Roman"/>
          <w:b w:val="0"/>
          <w:color w:val="auto"/>
          <w:sz w:val="24"/>
        </w:rPr>
        <w:t>20</w:t>
      </w:r>
      <w:r w:rsidR="005B6A9B">
        <w:rPr>
          <w:rFonts w:ascii="Times New Roman" w:hAnsi="Times New Roman" w:cs="Times New Roman"/>
          <w:b w:val="0"/>
          <w:color w:val="auto"/>
          <w:sz w:val="24"/>
        </w:rPr>
        <w:t>21</w:t>
      </w:r>
      <w:r w:rsidRPr="00E24978">
        <w:rPr>
          <w:rFonts w:ascii="Times New Roman" w:hAnsi="Times New Roman" w:cs="Times New Roman"/>
          <w:b w:val="0"/>
          <w:color w:val="auto"/>
          <w:sz w:val="24"/>
        </w:rPr>
        <w:t>-20</w:t>
      </w:r>
      <w:r w:rsidR="005B6A9B">
        <w:rPr>
          <w:rFonts w:ascii="Times New Roman" w:hAnsi="Times New Roman" w:cs="Times New Roman"/>
          <w:b w:val="0"/>
          <w:color w:val="auto"/>
          <w:sz w:val="24"/>
        </w:rPr>
        <w:t>23</w:t>
      </w:r>
      <w:r w:rsidRPr="00B87FEA">
        <w:rPr>
          <w:rFonts w:ascii="Times New Roman" w:hAnsi="Times New Roman" w:cs="Times New Roman"/>
          <w:b w:val="0"/>
          <w:color w:val="auto"/>
          <w:sz w:val="24"/>
        </w:rPr>
        <w:t xml:space="preserve"> годах. Деление периода реализации подпрограммы на этапы не предусмотрено. </w:t>
      </w:r>
    </w:p>
    <w:p w:rsidR="00CD3CE1" w:rsidRDefault="00CD3CE1" w:rsidP="00CD3CE1"/>
    <w:p w:rsidR="002B73DF" w:rsidRPr="00CE16B8" w:rsidRDefault="002B73DF" w:rsidP="002B73DF">
      <w:pPr>
        <w:pStyle w:val="afc"/>
        <w:numPr>
          <w:ilvl w:val="0"/>
          <w:numId w:val="2"/>
        </w:numPr>
        <w:autoSpaceDE w:val="0"/>
        <w:spacing w:before="240" w:after="240" w:line="240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Программы</w:t>
      </w:r>
    </w:p>
    <w:p w:rsidR="002B73DF" w:rsidRDefault="002B73DF" w:rsidP="002B73D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депутатов МО «Курумкан</w:t>
      </w:r>
      <w:r>
        <w:rPr>
          <w:rFonts w:ascii="Times New Roman" w:hAnsi="Times New Roman" w:cs="Times New Roman"/>
          <w:sz w:val="24"/>
          <w:szCs w:val="24"/>
        </w:rPr>
        <w:t xml:space="preserve">ский </w:t>
      </w:r>
      <w:r w:rsidRPr="003A45D2">
        <w:rPr>
          <w:rFonts w:ascii="Times New Roman" w:hAnsi="Times New Roman" w:cs="Times New Roman"/>
          <w:sz w:val="24"/>
          <w:szCs w:val="24"/>
        </w:rPr>
        <w:t>район» о бюджете МО «Курумканский район» на очередной финансовый год и плановый период.</w:t>
      </w:r>
    </w:p>
    <w:p w:rsidR="00CD3CE1" w:rsidRDefault="00CD3CE1" w:rsidP="002B73D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559"/>
        <w:gridCol w:w="1843"/>
      </w:tblGrid>
      <w:tr w:rsidR="00E24978" w:rsidRPr="003A45D2" w:rsidTr="00CD3CE1">
        <w:trPr>
          <w:trHeight w:val="32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978" w:rsidRPr="00224F4A" w:rsidRDefault="00E24978" w:rsidP="00D21658">
            <w:pPr>
              <w:pStyle w:val="affe"/>
              <w:jc w:val="center"/>
              <w:rPr>
                <w:bCs/>
              </w:rPr>
            </w:pPr>
            <w:bookmarkStart w:id="2" w:name="Par556"/>
            <w:bookmarkEnd w:id="2"/>
            <w:r w:rsidRPr="00224F4A">
              <w:rPr>
                <w:bCs/>
              </w:rPr>
              <w:t>Источники финансирования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978" w:rsidRPr="00224F4A" w:rsidRDefault="00251EDA" w:rsidP="00251EDA">
            <w:pPr>
              <w:snapToGrid w:val="0"/>
              <w:spacing w:after="0" w:line="240" w:lineRule="auto"/>
              <w:ind w:right="4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тыс.</w:t>
            </w:r>
            <w:r w:rsidR="00E24978" w:rsidRPr="00224F4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="00E24978" w:rsidRPr="00224F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B6A9B" w:rsidRPr="003A45D2" w:rsidTr="00CD3CE1">
        <w:trPr>
          <w:trHeight w:val="5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A9B" w:rsidRPr="00224F4A" w:rsidRDefault="005B6A9B" w:rsidP="00D21658">
            <w:pPr>
              <w:pStyle w:val="affe"/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A9B" w:rsidRPr="00224F4A" w:rsidRDefault="005B6A9B" w:rsidP="00D21658">
            <w:pPr>
              <w:pStyle w:val="affe"/>
              <w:jc w:val="center"/>
              <w:rPr>
                <w:bCs/>
              </w:rPr>
            </w:pPr>
            <w:r w:rsidRPr="00224F4A">
              <w:rPr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A9B" w:rsidRPr="00224F4A" w:rsidRDefault="005B6A9B" w:rsidP="00E80596">
            <w:pPr>
              <w:pStyle w:val="affe"/>
              <w:jc w:val="center"/>
              <w:rPr>
                <w:bCs/>
              </w:rPr>
            </w:pPr>
            <w:r w:rsidRPr="00224F4A">
              <w:rPr>
                <w:bCs/>
              </w:rPr>
              <w:t>20</w:t>
            </w:r>
            <w:r w:rsidR="00E80596">
              <w:rPr>
                <w:bCs/>
              </w:rPr>
              <w:t>21</w:t>
            </w:r>
            <w:r w:rsidRPr="00224F4A">
              <w:rPr>
                <w:bCs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6A9B" w:rsidRPr="00224F4A" w:rsidRDefault="005B6A9B" w:rsidP="00E80596">
            <w:pPr>
              <w:pStyle w:val="affe"/>
              <w:jc w:val="center"/>
              <w:rPr>
                <w:bCs/>
              </w:rPr>
            </w:pPr>
            <w:r w:rsidRPr="00224F4A">
              <w:rPr>
                <w:bCs/>
              </w:rPr>
              <w:t>20</w:t>
            </w:r>
            <w:r w:rsidR="00E80596">
              <w:rPr>
                <w:bCs/>
              </w:rPr>
              <w:t>22</w:t>
            </w:r>
            <w:r w:rsidRPr="00224F4A">
              <w:rPr>
                <w:bCs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A9B" w:rsidRPr="00224F4A" w:rsidRDefault="005B6A9B" w:rsidP="00E80596">
            <w:pPr>
              <w:pStyle w:val="affe"/>
              <w:jc w:val="center"/>
            </w:pPr>
            <w:r w:rsidRPr="00224F4A">
              <w:rPr>
                <w:bCs/>
              </w:rPr>
              <w:t>202</w:t>
            </w:r>
            <w:r w:rsidR="00E80596">
              <w:rPr>
                <w:bCs/>
              </w:rPr>
              <w:t>3</w:t>
            </w:r>
            <w:r w:rsidRPr="00224F4A">
              <w:rPr>
                <w:bCs/>
              </w:rPr>
              <w:t xml:space="preserve"> г.</w:t>
            </w:r>
          </w:p>
        </w:tc>
      </w:tr>
      <w:tr w:rsidR="005B6A9B" w:rsidRPr="00CD3CE1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A9B" w:rsidRPr="00224F4A" w:rsidRDefault="005B6A9B" w:rsidP="00D21658">
            <w:pPr>
              <w:pStyle w:val="affe"/>
              <w:rPr>
                <w:b/>
                <w:bCs/>
              </w:rPr>
            </w:pPr>
            <w:r w:rsidRPr="00224F4A">
              <w:rPr>
                <w:b/>
                <w:bCs/>
              </w:rPr>
              <w:t>Муниципальная программа,</w:t>
            </w:r>
          </w:p>
          <w:p w:rsidR="005B6A9B" w:rsidRPr="00224F4A" w:rsidRDefault="005B6A9B" w:rsidP="00D21658">
            <w:pPr>
              <w:pStyle w:val="affe"/>
              <w:rPr>
                <w:bCs/>
              </w:rPr>
            </w:pPr>
            <w:r w:rsidRPr="00224F4A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A9B" w:rsidRPr="00CD3CE1" w:rsidRDefault="00CD3CE1" w:rsidP="00A3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  <w:r w:rsidR="00A3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D3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3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A9B" w:rsidRPr="00CD3CE1" w:rsidRDefault="00382BCE" w:rsidP="00382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6 992,2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6A9B" w:rsidRPr="00CD3CE1" w:rsidRDefault="00CD3CE1" w:rsidP="0025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  <w:r w:rsidR="00251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CD3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A9B" w:rsidRPr="00CD3CE1" w:rsidRDefault="00CD3CE1" w:rsidP="0025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  <w:r w:rsidR="00251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D3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</w:t>
            </w:r>
            <w:r w:rsidR="00251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CD3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6A9B" w:rsidRPr="00CD3CE1" w:rsidTr="00CD3CE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A9B" w:rsidRPr="00224F4A" w:rsidRDefault="005B6A9B" w:rsidP="00D21658">
            <w:pPr>
              <w:pStyle w:val="affe"/>
              <w:rPr>
                <w:bCs/>
              </w:rPr>
            </w:pPr>
            <w:r w:rsidRPr="00224F4A">
              <w:rPr>
                <w:bCs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A9B" w:rsidRPr="00CD3CE1" w:rsidRDefault="005B6A9B" w:rsidP="00D216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A9B" w:rsidRPr="00CD3CE1" w:rsidRDefault="005B6A9B" w:rsidP="00D216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6A9B" w:rsidRPr="00CD3CE1" w:rsidRDefault="005B6A9B" w:rsidP="00D216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A9B" w:rsidRPr="00CD3CE1" w:rsidRDefault="005B6A9B" w:rsidP="00D216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9B" w:rsidRPr="00CD3CE1" w:rsidTr="00CD3CE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A9B" w:rsidRPr="00224F4A" w:rsidRDefault="005B6A9B" w:rsidP="00D21658">
            <w:pPr>
              <w:pStyle w:val="affe"/>
              <w:rPr>
                <w:bCs/>
              </w:rPr>
            </w:pPr>
            <w:r w:rsidRPr="00224F4A">
              <w:rPr>
                <w:bCs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A9B" w:rsidRPr="00CD3CE1" w:rsidRDefault="005B6A9B" w:rsidP="00D21658">
            <w:pPr>
              <w:pStyle w:val="affe"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A9B" w:rsidRPr="00CD3CE1" w:rsidRDefault="005B6A9B" w:rsidP="00D21658">
            <w:pPr>
              <w:pStyle w:val="affe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6A9B" w:rsidRPr="00CD3CE1" w:rsidRDefault="005B6A9B" w:rsidP="00D21658">
            <w:pPr>
              <w:pStyle w:val="affe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A9B" w:rsidRPr="00CD3CE1" w:rsidRDefault="005B6A9B" w:rsidP="00D21658">
            <w:pPr>
              <w:pStyle w:val="affe"/>
              <w:snapToGrid w:val="0"/>
              <w:jc w:val="center"/>
              <w:rPr>
                <w:b/>
              </w:rPr>
            </w:pPr>
          </w:p>
        </w:tc>
      </w:tr>
      <w:tr w:rsidR="005B6A9B" w:rsidRPr="00CD3CE1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A9B" w:rsidRPr="00224F4A" w:rsidRDefault="005B6A9B" w:rsidP="00D21658">
            <w:pPr>
              <w:pStyle w:val="affe"/>
              <w:rPr>
                <w:bCs/>
              </w:rPr>
            </w:pPr>
            <w:r w:rsidRPr="00224F4A">
              <w:rPr>
                <w:bCs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A9B" w:rsidRPr="00CD3CE1" w:rsidRDefault="000546A2" w:rsidP="00D21658">
            <w:pPr>
              <w:pStyle w:val="affe"/>
              <w:snapToGrid w:val="0"/>
              <w:jc w:val="center"/>
              <w:rPr>
                <w:b/>
              </w:rPr>
            </w:pPr>
            <w:r>
              <w:rPr>
                <w:b/>
              </w:rPr>
              <w:t>133 820,7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A9B" w:rsidRPr="00CD3CE1" w:rsidRDefault="000546A2" w:rsidP="00D21658">
            <w:pPr>
              <w:pStyle w:val="affe"/>
              <w:snapToGrid w:val="0"/>
              <w:jc w:val="center"/>
              <w:rPr>
                <w:b/>
              </w:rPr>
            </w:pPr>
            <w:r>
              <w:rPr>
                <w:b/>
              </w:rPr>
              <w:t>5 798,3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6A9B" w:rsidRPr="00CD3CE1" w:rsidRDefault="000546A2" w:rsidP="00D21658">
            <w:pPr>
              <w:pStyle w:val="affe"/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A9B" w:rsidRPr="00CD3CE1" w:rsidRDefault="000546A2" w:rsidP="00D21658">
            <w:pPr>
              <w:pStyle w:val="affe"/>
              <w:snapToGrid w:val="0"/>
              <w:jc w:val="center"/>
              <w:rPr>
                <w:b/>
              </w:rPr>
            </w:pPr>
            <w:r>
              <w:rPr>
                <w:b/>
              </w:rPr>
              <w:t>128 022,4</w:t>
            </w:r>
          </w:p>
        </w:tc>
      </w:tr>
      <w:tr w:rsidR="005B6A9B" w:rsidRPr="00CD3CE1" w:rsidTr="00CD3CE1">
        <w:trPr>
          <w:trHeight w:val="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A9B" w:rsidRPr="00224F4A" w:rsidRDefault="005B6A9B" w:rsidP="00D21658">
            <w:pPr>
              <w:pStyle w:val="affe"/>
              <w:rPr>
                <w:bCs/>
              </w:rPr>
            </w:pPr>
            <w:r w:rsidRPr="00224F4A">
              <w:rPr>
                <w:bCs/>
              </w:rPr>
              <w:t>местный бюджет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A9B" w:rsidRPr="00CD3CE1" w:rsidRDefault="000546A2" w:rsidP="00D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2 373,9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A9B" w:rsidRPr="00CD3CE1" w:rsidRDefault="000546A2" w:rsidP="00D216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1 193,9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6A9B" w:rsidRPr="00CD3CE1" w:rsidRDefault="000546A2" w:rsidP="00D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A9B" w:rsidRPr="00CD3CE1" w:rsidRDefault="000546A2" w:rsidP="00D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590,00</w:t>
            </w:r>
          </w:p>
        </w:tc>
      </w:tr>
      <w:tr w:rsidR="005B6A9B" w:rsidRPr="00CD3CE1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A9B" w:rsidRPr="00224F4A" w:rsidRDefault="005B6A9B" w:rsidP="00D21658">
            <w:pPr>
              <w:pStyle w:val="affe"/>
              <w:rPr>
                <w:bCs/>
              </w:rPr>
            </w:pPr>
            <w:r w:rsidRPr="00224F4A">
              <w:rPr>
                <w:bCs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A9B" w:rsidRPr="00CD3CE1" w:rsidRDefault="005B6A9B" w:rsidP="00D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A9B" w:rsidRPr="00CD3CE1" w:rsidRDefault="005B6A9B" w:rsidP="00D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6A9B" w:rsidRPr="00CD3CE1" w:rsidRDefault="005B6A9B" w:rsidP="00D2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A9B" w:rsidRPr="00CD3CE1" w:rsidRDefault="005B6A9B" w:rsidP="00D2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96" w:rsidRPr="00CD3CE1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96" w:rsidRPr="00347FC3" w:rsidRDefault="00E80596" w:rsidP="00D21658">
            <w:pPr>
              <w:pStyle w:val="affe"/>
              <w:rPr>
                <w:b/>
              </w:rPr>
            </w:pPr>
            <w:r w:rsidRPr="00347FC3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1</w:t>
            </w:r>
            <w:r w:rsidRPr="00347FC3">
              <w:rPr>
                <w:b/>
              </w:rPr>
              <w:t xml:space="preserve"> </w:t>
            </w:r>
          </w:p>
          <w:p w:rsidR="00E80596" w:rsidRPr="00347FC3" w:rsidRDefault="00E80596" w:rsidP="00D21658">
            <w:pPr>
              <w:pStyle w:val="affe"/>
              <w:rPr>
                <w:bCs/>
              </w:rPr>
            </w:pPr>
            <w:r w:rsidRPr="00347FC3">
              <w:rPr>
                <w:b/>
              </w:rPr>
              <w:t xml:space="preserve">Подготовка объектов жилищно-коммунального хозяйства к </w:t>
            </w:r>
            <w:r w:rsidRPr="00347FC3">
              <w:rPr>
                <w:b/>
              </w:rPr>
              <w:lastRenderedPageBreak/>
              <w:t>отопительному сезону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CD3CE1" w:rsidRDefault="00251EDA" w:rsidP="0038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133</w:t>
            </w:r>
            <w:r w:rsidR="00382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547,4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CD3CE1" w:rsidRDefault="00D01956" w:rsidP="00251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5 525,0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596" w:rsidRPr="00CD3CE1" w:rsidRDefault="00CD3CE1" w:rsidP="00D01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E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96" w:rsidRPr="00CD3CE1" w:rsidRDefault="00CD3CE1" w:rsidP="00D01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E1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  <w:r w:rsidR="00251ED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D3CE1">
              <w:rPr>
                <w:rFonts w:ascii="Times New Roman" w:hAnsi="Times New Roman" w:cs="Times New Roman"/>
                <w:bCs/>
                <w:sz w:val="24"/>
                <w:szCs w:val="24"/>
              </w:rPr>
              <w:t>022</w:t>
            </w:r>
            <w:r w:rsidR="00251ED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D3C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80596" w:rsidRPr="003A45D2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96" w:rsidRPr="00347FC3" w:rsidRDefault="00E80596" w:rsidP="00D21658">
            <w:pPr>
              <w:pStyle w:val="affe"/>
              <w:rPr>
                <w:shd w:val="clear" w:color="auto" w:fill="FFFF00"/>
              </w:rPr>
            </w:pPr>
            <w:r w:rsidRPr="00347FC3">
              <w:lastRenderedPageBreak/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snapToGrid w:val="0"/>
              <w:jc w:val="center"/>
              <w:rPr>
                <w:highlight w:val="yellow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snapToGrid w:val="0"/>
              <w:jc w:val="center"/>
              <w:rPr>
                <w:highlight w:val="yellow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snapToGrid w:val="0"/>
              <w:jc w:val="center"/>
              <w:rPr>
                <w:highlight w:val="yellow"/>
                <w:shd w:val="clear" w:color="auto" w:fill="FFFF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snapToGrid w:val="0"/>
              <w:jc w:val="center"/>
              <w:rPr>
                <w:highlight w:val="yellow"/>
                <w:shd w:val="clear" w:color="auto" w:fill="FFFF00"/>
              </w:rPr>
            </w:pPr>
          </w:p>
        </w:tc>
      </w:tr>
      <w:tr w:rsidR="00E80596" w:rsidRPr="003A45D2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96" w:rsidRPr="00347FC3" w:rsidRDefault="00E80596" w:rsidP="00D21658">
            <w:pPr>
              <w:pStyle w:val="affe"/>
            </w:pPr>
            <w:r w:rsidRPr="00347FC3"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snapToGrid w:val="0"/>
              <w:jc w:val="center"/>
              <w:rPr>
                <w:highlight w:val="yellow"/>
              </w:rPr>
            </w:pPr>
          </w:p>
        </w:tc>
      </w:tr>
      <w:tr w:rsidR="00E80596" w:rsidRPr="00D01956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96" w:rsidRPr="00347FC3" w:rsidRDefault="00E80596" w:rsidP="00D21658">
            <w:pPr>
              <w:pStyle w:val="affe"/>
            </w:pPr>
            <w:r w:rsidRPr="00347FC3"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A354FA" w:rsidRDefault="00D01956" w:rsidP="00D21658">
            <w:pPr>
              <w:pStyle w:val="affe"/>
              <w:snapToGrid w:val="0"/>
              <w:jc w:val="center"/>
              <w:rPr>
                <w:b/>
              </w:rPr>
            </w:pPr>
            <w:r>
              <w:rPr>
                <w:b/>
              </w:rPr>
              <w:t>132 987,4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D01956" w:rsidRDefault="00D01956" w:rsidP="00D21658">
            <w:pPr>
              <w:pStyle w:val="affe"/>
              <w:snapToGrid w:val="0"/>
              <w:jc w:val="center"/>
              <w:rPr>
                <w:i/>
              </w:rPr>
            </w:pPr>
            <w:r w:rsidRPr="00D01956">
              <w:rPr>
                <w:i/>
              </w:rPr>
              <w:t>4 965,0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596" w:rsidRPr="00D01956" w:rsidRDefault="00D01956" w:rsidP="00D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019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96" w:rsidRPr="00D01956" w:rsidRDefault="00382BCE" w:rsidP="00D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019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128 022,4</w:t>
            </w:r>
          </w:p>
        </w:tc>
      </w:tr>
      <w:tr w:rsidR="00E80596" w:rsidRPr="00D01956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96" w:rsidRPr="00347FC3" w:rsidRDefault="00E80596" w:rsidP="00D21658">
            <w:pPr>
              <w:pStyle w:val="affe"/>
            </w:pPr>
            <w:r w:rsidRPr="00347FC3">
              <w:t>местный бюджет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A354FA" w:rsidRDefault="00D01956" w:rsidP="0038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D01956" w:rsidRDefault="00D01956" w:rsidP="007B26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019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596" w:rsidRPr="00D01956" w:rsidRDefault="00D01956" w:rsidP="009E3A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019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96" w:rsidRPr="00D01956" w:rsidRDefault="00251EDA" w:rsidP="00D01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019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0,0</w:t>
            </w:r>
          </w:p>
        </w:tc>
      </w:tr>
      <w:tr w:rsidR="00E80596" w:rsidRPr="003A45D2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96" w:rsidRPr="00347FC3" w:rsidRDefault="00E80596" w:rsidP="00D21658">
            <w:pPr>
              <w:pStyle w:val="affe"/>
            </w:pPr>
            <w:r w:rsidRPr="00347FC3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snapToGrid w:val="0"/>
              <w:jc w:val="center"/>
              <w:rPr>
                <w:highlight w:val="yellow"/>
              </w:rPr>
            </w:pPr>
          </w:p>
        </w:tc>
      </w:tr>
      <w:tr w:rsidR="00E80596" w:rsidRPr="003A45D2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96" w:rsidRPr="00347FC3" w:rsidRDefault="00E80596" w:rsidP="00D21658">
            <w:pPr>
              <w:pStyle w:val="affe"/>
              <w:rPr>
                <w:b/>
                <w:bCs/>
              </w:rPr>
            </w:pPr>
            <w:r w:rsidRPr="00347FC3">
              <w:rPr>
                <w:b/>
                <w:bCs/>
              </w:rPr>
              <w:t xml:space="preserve">Подпрограмма  </w:t>
            </w:r>
            <w:r w:rsidR="00CD3CE1">
              <w:rPr>
                <w:b/>
                <w:bCs/>
              </w:rPr>
              <w:t>2</w:t>
            </w:r>
            <w:r w:rsidRPr="00347FC3">
              <w:rPr>
                <w:b/>
                <w:bCs/>
              </w:rPr>
              <w:t xml:space="preserve"> </w:t>
            </w:r>
          </w:p>
          <w:p w:rsidR="00E80596" w:rsidRPr="00347FC3" w:rsidRDefault="00E80596" w:rsidP="00251EDA">
            <w:pPr>
              <w:pStyle w:val="affe"/>
              <w:jc w:val="left"/>
              <w:rPr>
                <w:bCs/>
              </w:rPr>
            </w:pPr>
            <w:r w:rsidRPr="00347FC3">
              <w:rPr>
                <w:b/>
              </w:rPr>
              <w:t>Осуществление сельскими поселениями части полномочий муниципального района в соответствии с</w:t>
            </w:r>
            <w:r w:rsidR="00251EDA">
              <w:rPr>
                <w:b/>
              </w:rPr>
              <w:t xml:space="preserve"> </w:t>
            </w:r>
            <w:r w:rsidRPr="00347FC3">
              <w:rPr>
                <w:b/>
              </w:rPr>
              <w:t>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CD3CE1" w:rsidRDefault="00CD3CE1" w:rsidP="00251EDA">
            <w:pPr>
              <w:pStyle w:val="affe"/>
              <w:jc w:val="center"/>
              <w:rPr>
                <w:b/>
                <w:bCs/>
              </w:rPr>
            </w:pPr>
            <w:r w:rsidRPr="00CD3CE1">
              <w:rPr>
                <w:b/>
                <w:bCs/>
              </w:rPr>
              <w:t>1</w:t>
            </w:r>
            <w:r w:rsidR="00251EDA">
              <w:rPr>
                <w:b/>
                <w:bCs/>
              </w:rPr>
              <w:t> </w:t>
            </w:r>
            <w:r w:rsidRPr="00CD3CE1">
              <w:rPr>
                <w:b/>
                <w:bCs/>
              </w:rPr>
              <w:t>770</w:t>
            </w:r>
            <w:r w:rsidR="00251EDA">
              <w:rPr>
                <w:b/>
                <w:bCs/>
              </w:rPr>
              <w:t>,</w:t>
            </w:r>
            <w:r w:rsidRPr="00CD3CE1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CD3CE1" w:rsidRDefault="00CD3CE1" w:rsidP="00251EDA">
            <w:pPr>
              <w:pStyle w:val="affe"/>
              <w:jc w:val="center"/>
              <w:rPr>
                <w:bCs/>
              </w:rPr>
            </w:pPr>
            <w:r w:rsidRPr="00CD3CE1">
              <w:rPr>
                <w:bCs/>
              </w:rPr>
              <w:t>590</w:t>
            </w:r>
            <w:r w:rsidR="00251EDA">
              <w:rPr>
                <w:bCs/>
              </w:rPr>
              <w:t>,</w:t>
            </w:r>
            <w:r w:rsidRPr="00CD3CE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596" w:rsidRPr="00CD3CE1" w:rsidRDefault="00251EDA" w:rsidP="00BD6B6A">
            <w:pPr>
              <w:pStyle w:val="affe"/>
              <w:jc w:val="center"/>
              <w:rPr>
                <w:bCs/>
              </w:rPr>
            </w:pPr>
            <w:r w:rsidRPr="00CD3CE1">
              <w:rPr>
                <w:bCs/>
              </w:rPr>
              <w:t>590</w:t>
            </w:r>
            <w:r>
              <w:rPr>
                <w:bCs/>
              </w:rPr>
              <w:t>,</w:t>
            </w:r>
            <w:r w:rsidRPr="00CD3CE1"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96" w:rsidRPr="00CD3CE1" w:rsidRDefault="00251EDA" w:rsidP="00BD6B6A">
            <w:pPr>
              <w:pStyle w:val="affe"/>
              <w:jc w:val="center"/>
              <w:rPr>
                <w:bCs/>
              </w:rPr>
            </w:pPr>
            <w:r w:rsidRPr="00CD3CE1">
              <w:rPr>
                <w:bCs/>
              </w:rPr>
              <w:t>590</w:t>
            </w:r>
            <w:r>
              <w:rPr>
                <w:bCs/>
              </w:rPr>
              <w:t>,</w:t>
            </w:r>
            <w:r w:rsidRPr="00CD3CE1">
              <w:rPr>
                <w:bCs/>
              </w:rPr>
              <w:t>0</w:t>
            </w:r>
          </w:p>
        </w:tc>
      </w:tr>
      <w:tr w:rsidR="00E80596" w:rsidRPr="003A45D2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96" w:rsidRPr="00347FC3" w:rsidRDefault="00E80596" w:rsidP="00D21658">
            <w:pPr>
              <w:pStyle w:val="affe"/>
            </w:pPr>
            <w:r w:rsidRPr="00347FC3"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CD3CE1" w:rsidRDefault="00E80596" w:rsidP="00D21658">
            <w:pPr>
              <w:pStyle w:val="affe"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CD3CE1" w:rsidRDefault="00E80596" w:rsidP="00D21658">
            <w:pPr>
              <w:pStyle w:val="affe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596" w:rsidRPr="00CD3CE1" w:rsidRDefault="00E80596" w:rsidP="004F70B8">
            <w:pPr>
              <w:pStyle w:val="affe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96" w:rsidRPr="00CD3CE1" w:rsidRDefault="00E80596" w:rsidP="004F70B8">
            <w:pPr>
              <w:pStyle w:val="affe"/>
              <w:snapToGrid w:val="0"/>
              <w:jc w:val="center"/>
            </w:pPr>
          </w:p>
        </w:tc>
      </w:tr>
      <w:tr w:rsidR="00E80596" w:rsidRPr="003A45D2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96" w:rsidRPr="00347FC3" w:rsidRDefault="00E80596" w:rsidP="00D21658">
            <w:pPr>
              <w:pStyle w:val="affe"/>
            </w:pPr>
            <w:r w:rsidRPr="00347FC3"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CD3CE1" w:rsidRDefault="000546A2" w:rsidP="00D21658">
            <w:pPr>
              <w:pStyle w:val="affe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CD3CE1" w:rsidRDefault="000546A2" w:rsidP="00D21658">
            <w:pPr>
              <w:pStyle w:val="affe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596" w:rsidRPr="00CD3CE1" w:rsidRDefault="000546A2" w:rsidP="004F70B8">
            <w:pPr>
              <w:pStyle w:val="affe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96" w:rsidRPr="00CD3CE1" w:rsidRDefault="000546A2" w:rsidP="004F70B8">
            <w:pPr>
              <w:pStyle w:val="affe"/>
              <w:jc w:val="center"/>
            </w:pPr>
            <w:r>
              <w:t>-</w:t>
            </w:r>
          </w:p>
        </w:tc>
      </w:tr>
      <w:tr w:rsidR="00CD3CE1" w:rsidRPr="003A45D2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E1" w:rsidRPr="00347FC3" w:rsidRDefault="00CD3CE1" w:rsidP="00D21658">
            <w:pPr>
              <w:pStyle w:val="affe"/>
            </w:pPr>
            <w:r w:rsidRPr="00347FC3"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CE1" w:rsidRPr="00CD3CE1" w:rsidRDefault="000546A2" w:rsidP="00251EDA">
            <w:pPr>
              <w:pStyle w:val="affe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CE1" w:rsidRPr="000546A2" w:rsidRDefault="000546A2" w:rsidP="00251EDA">
            <w:pPr>
              <w:pStyle w:val="affe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3CE1" w:rsidRPr="000546A2" w:rsidRDefault="000546A2" w:rsidP="00251EDA">
            <w:pPr>
              <w:pStyle w:val="affe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E1" w:rsidRPr="000546A2" w:rsidRDefault="000546A2" w:rsidP="00CD3CE1">
            <w:pPr>
              <w:pStyle w:val="affe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CD3CE1" w:rsidRPr="003A45D2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E1" w:rsidRPr="00347FC3" w:rsidRDefault="00CD3CE1" w:rsidP="00D21658">
            <w:pPr>
              <w:pStyle w:val="affe"/>
            </w:pPr>
            <w:r w:rsidRPr="00347FC3">
              <w:t>местный бюджет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CE1" w:rsidRPr="00CD3CE1" w:rsidRDefault="00D01956" w:rsidP="00251EDA">
            <w:pPr>
              <w:pStyle w:val="aff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</w:t>
            </w:r>
            <w:r w:rsidR="00CD3CE1" w:rsidRPr="00CD3CE1">
              <w:rPr>
                <w:b/>
                <w:bCs/>
              </w:rPr>
              <w:t>70</w:t>
            </w:r>
            <w:r w:rsidR="00251EDA">
              <w:rPr>
                <w:b/>
                <w:bCs/>
              </w:rPr>
              <w:t>,</w:t>
            </w:r>
            <w:r w:rsidR="00CD3CE1" w:rsidRPr="00CD3CE1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CE1" w:rsidRPr="000546A2" w:rsidRDefault="00D01956" w:rsidP="00251EDA">
            <w:pPr>
              <w:pStyle w:val="affe"/>
              <w:jc w:val="center"/>
              <w:rPr>
                <w:bCs/>
                <w:i/>
              </w:rPr>
            </w:pPr>
            <w:r w:rsidRPr="000546A2">
              <w:rPr>
                <w:bCs/>
                <w:i/>
              </w:rPr>
              <w:t>590,0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3CE1" w:rsidRPr="000546A2" w:rsidRDefault="00D01956" w:rsidP="00251EDA">
            <w:pPr>
              <w:pStyle w:val="affe"/>
              <w:jc w:val="center"/>
              <w:rPr>
                <w:bCs/>
                <w:i/>
              </w:rPr>
            </w:pPr>
            <w:r w:rsidRPr="000546A2">
              <w:rPr>
                <w:bCs/>
                <w:i/>
              </w:rPr>
              <w:t>590,0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E1" w:rsidRPr="000546A2" w:rsidRDefault="00D01956" w:rsidP="00251EDA">
            <w:pPr>
              <w:pStyle w:val="affe"/>
              <w:jc w:val="center"/>
              <w:rPr>
                <w:bCs/>
                <w:i/>
              </w:rPr>
            </w:pPr>
            <w:r w:rsidRPr="000546A2">
              <w:rPr>
                <w:bCs/>
                <w:i/>
              </w:rPr>
              <w:t>590,0</w:t>
            </w:r>
          </w:p>
        </w:tc>
      </w:tr>
      <w:tr w:rsidR="00E80596" w:rsidRPr="003A45D2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96" w:rsidRPr="00347FC3" w:rsidRDefault="00E80596" w:rsidP="00D21658">
            <w:pPr>
              <w:pStyle w:val="affe"/>
            </w:pPr>
            <w:r w:rsidRPr="00347FC3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CD3CE1" w:rsidRDefault="00E80596" w:rsidP="00D21658">
            <w:pPr>
              <w:pStyle w:val="affe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CD3CE1" w:rsidRDefault="00E80596" w:rsidP="00D21658">
            <w:pPr>
              <w:pStyle w:val="affe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596" w:rsidRPr="00CD3CE1" w:rsidRDefault="00E80596" w:rsidP="00D21658">
            <w:pPr>
              <w:pStyle w:val="affe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96" w:rsidRPr="00CD3CE1" w:rsidRDefault="00E80596" w:rsidP="00D21658">
            <w:pPr>
              <w:pStyle w:val="affe"/>
              <w:jc w:val="center"/>
            </w:pPr>
          </w:p>
        </w:tc>
      </w:tr>
      <w:tr w:rsidR="00E80596" w:rsidRPr="004834E1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96" w:rsidRDefault="00E80596" w:rsidP="00D21658">
            <w:pPr>
              <w:pStyle w:val="affe"/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r w:rsidR="00A354FA">
              <w:rPr>
                <w:b/>
              </w:rPr>
              <w:t>3</w:t>
            </w:r>
          </w:p>
          <w:p w:rsidR="00E80596" w:rsidRPr="00347FC3" w:rsidRDefault="00E80596" w:rsidP="00D21658">
            <w:pPr>
              <w:pStyle w:val="affe"/>
              <w:rPr>
                <w:b/>
              </w:rPr>
            </w:pPr>
            <w:r w:rsidRPr="00347FC3">
              <w:rPr>
                <w:b/>
              </w:rPr>
              <w:t>Мероприятия в области обращения с твердыми коммунальными отходами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CD3CE1" w:rsidRDefault="00CD3CE1" w:rsidP="00251EDA">
            <w:pPr>
              <w:pStyle w:val="affe"/>
              <w:jc w:val="center"/>
              <w:rPr>
                <w:b/>
              </w:rPr>
            </w:pPr>
            <w:r w:rsidRPr="00CD3CE1">
              <w:rPr>
                <w:b/>
              </w:rPr>
              <w:t>877</w:t>
            </w:r>
            <w:r w:rsidR="00251EDA">
              <w:rPr>
                <w:b/>
              </w:rPr>
              <w:t>,</w:t>
            </w:r>
            <w:r w:rsidR="00D01956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CD3CE1" w:rsidRDefault="00CD3CE1" w:rsidP="00251EDA">
            <w:pPr>
              <w:pStyle w:val="affe"/>
              <w:jc w:val="center"/>
            </w:pPr>
            <w:r w:rsidRPr="00CD3CE1">
              <w:t>877</w:t>
            </w:r>
            <w:r w:rsidR="00251EDA">
              <w:t>,</w:t>
            </w:r>
            <w:r w:rsidR="00D01956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596" w:rsidRPr="00CD3CE1" w:rsidRDefault="00D01956" w:rsidP="00D21658">
            <w:pPr>
              <w:pStyle w:val="affe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96" w:rsidRPr="00CD3CE1" w:rsidRDefault="00D01956" w:rsidP="00E80596">
            <w:pPr>
              <w:pStyle w:val="affe"/>
              <w:jc w:val="center"/>
            </w:pPr>
            <w:r>
              <w:t>0,0</w:t>
            </w:r>
          </w:p>
        </w:tc>
      </w:tr>
      <w:tr w:rsidR="00E80596" w:rsidRPr="004834E1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96" w:rsidRPr="00347FC3" w:rsidRDefault="00E80596" w:rsidP="007B264D">
            <w:pPr>
              <w:pStyle w:val="affe"/>
            </w:pPr>
            <w:r w:rsidRPr="00347FC3"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jc w:val="center"/>
              <w:rPr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96" w:rsidRPr="00E80596" w:rsidRDefault="00E80596" w:rsidP="00E80596">
            <w:pPr>
              <w:pStyle w:val="affe"/>
              <w:jc w:val="center"/>
              <w:rPr>
                <w:highlight w:val="yellow"/>
              </w:rPr>
            </w:pPr>
          </w:p>
        </w:tc>
      </w:tr>
      <w:tr w:rsidR="00E80596" w:rsidRPr="004834E1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96" w:rsidRPr="00347FC3" w:rsidRDefault="00E80596" w:rsidP="007B264D">
            <w:pPr>
              <w:pStyle w:val="affe"/>
            </w:pPr>
            <w:r w:rsidRPr="00347FC3"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0546A2" w:rsidRDefault="000546A2" w:rsidP="00D21658">
            <w:pPr>
              <w:pStyle w:val="affe"/>
              <w:jc w:val="center"/>
              <w:rPr>
                <w:b/>
              </w:rPr>
            </w:pPr>
            <w:r w:rsidRPr="000546A2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0546A2" w:rsidRDefault="000546A2" w:rsidP="00D21658">
            <w:pPr>
              <w:pStyle w:val="affe"/>
              <w:jc w:val="center"/>
            </w:pPr>
            <w:r w:rsidRPr="000546A2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596" w:rsidRPr="000546A2" w:rsidRDefault="000546A2" w:rsidP="00D21658">
            <w:pPr>
              <w:pStyle w:val="affe"/>
              <w:jc w:val="center"/>
            </w:pPr>
            <w:r w:rsidRPr="000546A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96" w:rsidRPr="000546A2" w:rsidRDefault="000546A2" w:rsidP="00E80596">
            <w:pPr>
              <w:pStyle w:val="affe"/>
              <w:jc w:val="center"/>
            </w:pPr>
            <w:r w:rsidRPr="000546A2">
              <w:t>-</w:t>
            </w:r>
          </w:p>
        </w:tc>
      </w:tr>
      <w:tr w:rsidR="00E80596" w:rsidRPr="004834E1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96" w:rsidRPr="00724848" w:rsidRDefault="00E80596" w:rsidP="007B264D">
            <w:pPr>
              <w:pStyle w:val="affe"/>
            </w:pPr>
            <w:r w:rsidRPr="00724848"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D01956" w:rsidRDefault="00A354FA" w:rsidP="00997E41">
            <w:pPr>
              <w:pStyle w:val="affe"/>
              <w:jc w:val="center"/>
              <w:rPr>
                <w:b/>
              </w:rPr>
            </w:pPr>
            <w:r w:rsidRPr="00D01956">
              <w:rPr>
                <w:b/>
              </w:rPr>
              <w:t>833,90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0546A2" w:rsidRDefault="00251EDA" w:rsidP="000546A2">
            <w:pPr>
              <w:pStyle w:val="affe"/>
              <w:jc w:val="center"/>
              <w:rPr>
                <w:i/>
              </w:rPr>
            </w:pPr>
            <w:r w:rsidRPr="000546A2">
              <w:rPr>
                <w:i/>
              </w:rPr>
              <w:t>833,</w:t>
            </w:r>
            <w:r w:rsidR="000546A2">
              <w:rPr>
                <w:i/>
              </w:rPr>
              <w:t>3</w:t>
            </w:r>
            <w:r w:rsidRPr="000546A2"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596" w:rsidRPr="000546A2" w:rsidRDefault="00CD3CE1" w:rsidP="00D21658">
            <w:pPr>
              <w:pStyle w:val="affe"/>
              <w:jc w:val="center"/>
              <w:rPr>
                <w:i/>
              </w:rPr>
            </w:pPr>
            <w:r w:rsidRPr="000546A2">
              <w:rPr>
                <w:i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96" w:rsidRPr="000546A2" w:rsidRDefault="00CD3CE1" w:rsidP="00E80596">
            <w:pPr>
              <w:pStyle w:val="affe"/>
              <w:jc w:val="center"/>
              <w:rPr>
                <w:i/>
              </w:rPr>
            </w:pPr>
            <w:r w:rsidRPr="000546A2">
              <w:rPr>
                <w:i/>
              </w:rPr>
              <w:t>0,00</w:t>
            </w:r>
          </w:p>
        </w:tc>
      </w:tr>
      <w:tr w:rsidR="00E80596" w:rsidRPr="004834E1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96" w:rsidRPr="00724848" w:rsidRDefault="00E80596" w:rsidP="007B264D">
            <w:pPr>
              <w:pStyle w:val="affe"/>
            </w:pPr>
            <w:r w:rsidRPr="00724848">
              <w:t>местный бюджет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D01956" w:rsidRDefault="00A354FA" w:rsidP="00D21658">
            <w:pPr>
              <w:pStyle w:val="affe"/>
              <w:jc w:val="center"/>
              <w:rPr>
                <w:b/>
              </w:rPr>
            </w:pPr>
            <w:r w:rsidRPr="00D01956">
              <w:rPr>
                <w:b/>
              </w:rPr>
              <w:t>43,9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0546A2" w:rsidRDefault="00A354FA" w:rsidP="00D21658">
            <w:pPr>
              <w:pStyle w:val="affe"/>
              <w:jc w:val="center"/>
              <w:rPr>
                <w:i/>
              </w:rPr>
            </w:pPr>
            <w:r w:rsidRPr="000546A2">
              <w:rPr>
                <w:i/>
              </w:rPr>
              <w:t>43,9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596" w:rsidRPr="000546A2" w:rsidRDefault="00CD3CE1" w:rsidP="00D21658">
            <w:pPr>
              <w:pStyle w:val="affe"/>
              <w:jc w:val="center"/>
              <w:rPr>
                <w:i/>
              </w:rPr>
            </w:pPr>
            <w:r w:rsidRPr="000546A2">
              <w:rPr>
                <w:i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96" w:rsidRPr="000546A2" w:rsidRDefault="00CD3CE1" w:rsidP="00E80596">
            <w:pPr>
              <w:pStyle w:val="affe"/>
              <w:jc w:val="center"/>
              <w:rPr>
                <w:i/>
              </w:rPr>
            </w:pPr>
            <w:r w:rsidRPr="000546A2">
              <w:rPr>
                <w:i/>
              </w:rPr>
              <w:t>0,00</w:t>
            </w:r>
          </w:p>
        </w:tc>
      </w:tr>
      <w:tr w:rsidR="00E80596" w:rsidRPr="004834E1" w:rsidTr="00CD3CE1">
        <w:trPr>
          <w:trHeight w:val="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96" w:rsidRPr="00724848" w:rsidRDefault="00E80596" w:rsidP="007B264D">
            <w:pPr>
              <w:pStyle w:val="affe"/>
            </w:pPr>
            <w:r w:rsidRPr="00724848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596" w:rsidRPr="00E80596" w:rsidRDefault="00E80596" w:rsidP="00D21658">
            <w:pPr>
              <w:pStyle w:val="affe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96" w:rsidRPr="00E80596" w:rsidRDefault="00E80596" w:rsidP="00E80596">
            <w:pPr>
              <w:pStyle w:val="affe"/>
              <w:jc w:val="center"/>
              <w:rPr>
                <w:highlight w:val="yellow"/>
              </w:rPr>
            </w:pPr>
          </w:p>
        </w:tc>
      </w:tr>
    </w:tbl>
    <w:p w:rsidR="002B73DF" w:rsidRDefault="002B73DF" w:rsidP="002B73D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&lt;*&gt; Справочно, данные подлежат уточнению согласно решению Совета депутатов МО «Курумканский район» о бюджете на соответствующий период.</w:t>
      </w:r>
    </w:p>
    <w:p w:rsidR="002B73DF" w:rsidRPr="00A65332" w:rsidRDefault="002B73DF" w:rsidP="002B73DF">
      <w:pPr>
        <w:pStyle w:val="formattext"/>
        <w:spacing w:before="240" w:beforeAutospacing="0" w:after="240" w:afterAutospacing="0" w:line="329" w:lineRule="atLeast"/>
        <w:jc w:val="center"/>
        <w:textAlignment w:val="baseline"/>
        <w:rPr>
          <w:b/>
          <w:spacing w:val="2"/>
          <w:szCs w:val="22"/>
        </w:rPr>
      </w:pPr>
      <w:r>
        <w:rPr>
          <w:b/>
          <w:spacing w:val="2"/>
          <w:szCs w:val="22"/>
        </w:rPr>
        <w:t>7</w:t>
      </w:r>
      <w:r w:rsidRPr="00A65332">
        <w:rPr>
          <w:b/>
          <w:spacing w:val="2"/>
          <w:szCs w:val="22"/>
        </w:rPr>
        <w:t>. Правовые основы для разработки Программы</w:t>
      </w:r>
    </w:p>
    <w:p w:rsidR="002B73DF" w:rsidRPr="002B73DF" w:rsidRDefault="002B73DF" w:rsidP="002B73DF">
      <w:pPr>
        <w:pStyle w:val="formattext"/>
        <w:spacing w:before="0" w:beforeAutospacing="0" w:after="0" w:afterAutospacing="0" w:line="329" w:lineRule="atLeast"/>
        <w:textAlignment w:val="baseline"/>
        <w:rPr>
          <w:spacing w:val="2"/>
          <w:szCs w:val="22"/>
        </w:rPr>
      </w:pPr>
      <w:r>
        <w:rPr>
          <w:spacing w:val="2"/>
          <w:szCs w:val="22"/>
        </w:rPr>
        <w:t>Муниципальная программа руково</w:t>
      </w:r>
      <w:r w:rsidR="00CD3CE1">
        <w:rPr>
          <w:spacing w:val="2"/>
          <w:szCs w:val="22"/>
        </w:rPr>
        <w:t>дствуется следующими нормативно</w:t>
      </w:r>
      <w:r>
        <w:rPr>
          <w:spacing w:val="2"/>
          <w:szCs w:val="22"/>
        </w:rPr>
        <w:t xml:space="preserve">–правовыми актами: </w:t>
      </w:r>
      <w:r>
        <w:rPr>
          <w:spacing w:val="2"/>
          <w:szCs w:val="22"/>
        </w:rPr>
        <w:br/>
      </w:r>
      <w:r w:rsidR="00E80596">
        <w:rPr>
          <w:spacing w:val="2"/>
          <w:szCs w:val="22"/>
        </w:rPr>
        <w:t>1</w:t>
      </w:r>
      <w:r w:rsidRPr="002B73DF">
        <w:rPr>
          <w:spacing w:val="2"/>
          <w:szCs w:val="22"/>
        </w:rPr>
        <w:t>) </w:t>
      </w:r>
      <w:hyperlink r:id="rId6" w:history="1">
        <w:r w:rsidRPr="002B73DF">
          <w:rPr>
            <w:rStyle w:val="af1"/>
            <w:color w:val="auto"/>
            <w:spacing w:val="2"/>
            <w:szCs w:val="22"/>
            <w:u w:val="non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2B73DF">
        <w:rPr>
          <w:spacing w:val="2"/>
          <w:szCs w:val="22"/>
        </w:rPr>
        <w:t>;</w:t>
      </w:r>
    </w:p>
    <w:p w:rsidR="002B73DF" w:rsidRPr="00454FC6" w:rsidRDefault="00E80596" w:rsidP="002B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2B73DF">
        <w:rPr>
          <w:rFonts w:ascii="Times New Roman" w:hAnsi="Times New Roman" w:cs="Times New Roman"/>
          <w:sz w:val="24"/>
          <w:szCs w:val="28"/>
        </w:rPr>
        <w:t>)</w:t>
      </w:r>
      <w:r w:rsidR="002B73DF" w:rsidRPr="00454FC6">
        <w:rPr>
          <w:rFonts w:ascii="Times New Roman" w:hAnsi="Times New Roman" w:cs="Times New Roman"/>
          <w:sz w:val="24"/>
          <w:szCs w:val="28"/>
        </w:rPr>
        <w:t>Федеральный закон от 27.12.2010 №190 «О теплоснабжении»</w:t>
      </w:r>
    </w:p>
    <w:p w:rsidR="002B73DF" w:rsidRPr="00454FC6" w:rsidRDefault="00E80596" w:rsidP="002B73DF">
      <w:pPr>
        <w:pStyle w:val="formattext"/>
        <w:spacing w:before="0" w:beforeAutospacing="0" w:after="0" w:afterAutospacing="0"/>
        <w:textAlignment w:val="baseline"/>
        <w:rPr>
          <w:spacing w:val="2"/>
          <w:szCs w:val="22"/>
        </w:rPr>
      </w:pPr>
      <w:r>
        <w:rPr>
          <w:szCs w:val="28"/>
        </w:rPr>
        <w:t>3</w:t>
      </w:r>
      <w:r w:rsidR="002B73DF" w:rsidRPr="00454FC6">
        <w:rPr>
          <w:szCs w:val="28"/>
        </w:rPr>
        <w:t>) Федеральный закон от 07.12.2011 №416 «О</w:t>
      </w:r>
      <w:r w:rsidR="002B73DF" w:rsidRPr="00454FC6">
        <w:t xml:space="preserve"> водоснабжении и водоотведении»</w:t>
      </w:r>
      <w:r w:rsidR="002B73DF" w:rsidRPr="00454FC6">
        <w:rPr>
          <w:spacing w:val="2"/>
          <w:szCs w:val="22"/>
        </w:rPr>
        <w:t xml:space="preserve"> </w:t>
      </w:r>
    </w:p>
    <w:p w:rsidR="002B73DF" w:rsidRPr="00561948" w:rsidRDefault="00E80596" w:rsidP="002B73DF">
      <w:pPr>
        <w:pStyle w:val="formattext"/>
        <w:spacing w:before="0" w:beforeAutospacing="0" w:after="0" w:afterAutospacing="0" w:line="329" w:lineRule="atLeast"/>
        <w:textAlignment w:val="baseline"/>
        <w:rPr>
          <w:spacing w:val="2"/>
          <w:szCs w:val="22"/>
        </w:rPr>
      </w:pPr>
      <w:r>
        <w:rPr>
          <w:spacing w:val="2"/>
          <w:szCs w:val="22"/>
        </w:rPr>
        <w:t>4</w:t>
      </w:r>
      <w:r w:rsidR="002B73DF" w:rsidRPr="00561948">
        <w:rPr>
          <w:spacing w:val="2"/>
          <w:szCs w:val="22"/>
        </w:rPr>
        <w:t xml:space="preserve">) Устав муниципального образования </w:t>
      </w:r>
      <w:r w:rsidR="002B73DF">
        <w:rPr>
          <w:spacing w:val="2"/>
          <w:szCs w:val="22"/>
        </w:rPr>
        <w:t>«Курумканский район»</w:t>
      </w:r>
    </w:p>
    <w:p w:rsidR="002B73DF" w:rsidRDefault="00E80596" w:rsidP="002B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2B73DF" w:rsidRPr="007765CE">
        <w:rPr>
          <w:rFonts w:ascii="Times New Roman" w:hAnsi="Times New Roman" w:cs="Times New Roman"/>
          <w:sz w:val="24"/>
          <w:szCs w:val="28"/>
        </w:rPr>
        <w:t>) Градостроительный кодекс РФ от 20.12.2004г №190-ФЗ</w:t>
      </w:r>
    </w:p>
    <w:p w:rsidR="002B73DF" w:rsidRDefault="002B73DF" w:rsidP="005A328C">
      <w:pPr>
        <w:pStyle w:val="ConsPlusNormal"/>
        <w:widowControl/>
        <w:numPr>
          <w:ilvl w:val="0"/>
          <w:numId w:val="15"/>
        </w:numPr>
        <w:tabs>
          <w:tab w:val="left" w:pos="4185"/>
        </w:tabs>
        <w:spacing w:before="240" w:after="240"/>
        <w:jc w:val="center"/>
        <w:rPr>
          <w:rFonts w:ascii="Times New Roman" w:hAnsi="Times New Roman" w:cs="Times New Roman"/>
          <w:b/>
          <w:sz w:val="24"/>
        </w:rPr>
      </w:pPr>
      <w:r w:rsidRPr="005E4210">
        <w:rPr>
          <w:rFonts w:ascii="Times New Roman" w:hAnsi="Times New Roman" w:cs="Times New Roman"/>
          <w:b/>
          <w:sz w:val="24"/>
        </w:rPr>
        <w:t>Структура Программы</w:t>
      </w:r>
    </w:p>
    <w:p w:rsidR="002B73DF" w:rsidRPr="00367696" w:rsidRDefault="002B73DF" w:rsidP="002B73DF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367696">
        <w:rPr>
          <w:rFonts w:ascii="Times New Roman" w:hAnsi="Times New Roman" w:cs="Times New Roman"/>
          <w:sz w:val="24"/>
        </w:rPr>
        <w:lastRenderedPageBreak/>
        <w:t>Муниципальная программа включает в себя следующие подпрограммы:</w:t>
      </w:r>
    </w:p>
    <w:p w:rsidR="002B73DF" w:rsidRPr="00367696" w:rsidRDefault="002B73DF" w:rsidP="005A328C">
      <w:pPr>
        <w:pStyle w:val="afc"/>
        <w:widowControl w:val="0"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Подготовка объектов жилищно-коммунального хозяйства к отопительному сезону</w:t>
      </w:r>
    </w:p>
    <w:p w:rsidR="00E24978" w:rsidRPr="00E24978" w:rsidRDefault="00E24978" w:rsidP="005A328C">
      <w:pPr>
        <w:pStyle w:val="afc"/>
        <w:widowControl w:val="0"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70F4C">
        <w:rPr>
          <w:rFonts w:ascii="Times New Roman" w:hAnsi="Times New Roman" w:cs="Times New Roman"/>
          <w:color w:val="000000"/>
          <w:sz w:val="24"/>
          <w:szCs w:val="28"/>
        </w:rPr>
        <w:t>Осуществление сельскими поселениями части полномочий муниципального района в соответствии с заключенными соглашениями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02785" w:rsidRPr="00B941F9" w:rsidRDefault="00B02785" w:rsidP="005A328C">
      <w:pPr>
        <w:pStyle w:val="afc"/>
        <w:widowControl w:val="0"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Мероприятия в области обращения с твердыми коммунальными отходами.</w:t>
      </w:r>
    </w:p>
    <w:p w:rsidR="002B73DF" w:rsidRDefault="002B73D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DF" w:rsidRDefault="002B73D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DF" w:rsidRDefault="002B73D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B73DF" w:rsidSect="00E164A6">
          <w:pgSz w:w="11906" w:h="16838"/>
          <w:pgMar w:top="1134" w:right="1274" w:bottom="709" w:left="1134" w:header="708" w:footer="708" w:gutter="0"/>
          <w:cols w:space="708"/>
          <w:docGrid w:linePitch="360"/>
        </w:sectPr>
      </w:pPr>
    </w:p>
    <w:p w:rsidR="002B73DF" w:rsidRPr="007A79A9" w:rsidRDefault="002B73D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9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ПОДПРОГРАММА </w:t>
      </w:r>
      <w:r w:rsidR="00E80596">
        <w:rPr>
          <w:rFonts w:ascii="Times New Roman" w:hAnsi="Times New Roman" w:cs="Times New Roman"/>
          <w:b/>
          <w:sz w:val="24"/>
          <w:szCs w:val="24"/>
        </w:rPr>
        <w:t>1</w:t>
      </w:r>
    </w:p>
    <w:p w:rsidR="002B73DF" w:rsidRPr="007A79A9" w:rsidRDefault="002B73DF" w:rsidP="002B7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9A9">
        <w:rPr>
          <w:rFonts w:ascii="Times New Roman" w:hAnsi="Times New Roman" w:cs="Times New Roman"/>
          <w:b/>
          <w:sz w:val="24"/>
          <w:szCs w:val="24"/>
        </w:rPr>
        <w:t xml:space="preserve">«Подготовка объектов жилищно-коммунального хозяйства к отопительному </w:t>
      </w:r>
      <w:r>
        <w:rPr>
          <w:rFonts w:ascii="Times New Roman" w:hAnsi="Times New Roman" w:cs="Times New Roman"/>
          <w:b/>
          <w:sz w:val="24"/>
          <w:szCs w:val="24"/>
        </w:rPr>
        <w:t>сезону</w:t>
      </w:r>
      <w:r w:rsidRPr="007A79A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A79A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B73DF" w:rsidRPr="00242B3F" w:rsidRDefault="002B73DF" w:rsidP="002B73DF">
      <w:pPr>
        <w:pStyle w:val="afc"/>
        <w:spacing w:before="120" w:after="12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B3F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553"/>
        <w:gridCol w:w="1238"/>
        <w:gridCol w:w="1738"/>
        <w:gridCol w:w="851"/>
        <w:gridCol w:w="1417"/>
        <w:gridCol w:w="1276"/>
        <w:gridCol w:w="992"/>
      </w:tblGrid>
      <w:tr w:rsidR="002B73DF" w:rsidRPr="003A45D2" w:rsidTr="00DA22E4">
        <w:trPr>
          <w:trHeight w:val="1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3DF" w:rsidRPr="00242B3F" w:rsidRDefault="002B73DF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DF" w:rsidRPr="00242B3F" w:rsidRDefault="001C7EAB" w:rsidP="00DA22E4">
            <w:pPr>
              <w:tabs>
                <w:tab w:val="left" w:pos="78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2B73DF" w:rsidRPr="00242B3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архитектуры, строительства и ЖКХ Администрации МО «Курумканский район»</w:t>
            </w:r>
          </w:p>
        </w:tc>
      </w:tr>
      <w:tr w:rsidR="002B73DF" w:rsidRPr="003A45D2" w:rsidTr="00DA22E4">
        <w:trPr>
          <w:trHeight w:val="294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3DF" w:rsidRPr="00242B3F" w:rsidRDefault="002B73DF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DF" w:rsidRPr="00242B3F" w:rsidRDefault="002B73DF" w:rsidP="00DA22E4">
            <w:pPr>
              <w:pStyle w:val="a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sz w:val="24"/>
                <w:szCs w:val="24"/>
              </w:rPr>
              <w:t>Качественное прохождение отопительного сезона, повышение надежности и качества системы теплоснабжения, снижение аварийности, обеспечение потребителей бесперебойным теплоснабжением.</w:t>
            </w:r>
          </w:p>
        </w:tc>
      </w:tr>
      <w:tr w:rsidR="002B73DF" w:rsidRPr="003A45D2" w:rsidTr="00DA22E4">
        <w:trPr>
          <w:trHeight w:val="572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3DF" w:rsidRPr="00242B3F" w:rsidRDefault="002B73DF" w:rsidP="00DA2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DF" w:rsidRPr="003A45D2" w:rsidRDefault="002B73DF" w:rsidP="00DA22E4">
            <w:pPr>
              <w:pStyle w:val="a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4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бесперебойного теплоснабжения потребителей;</w:t>
            </w:r>
          </w:p>
          <w:p w:rsidR="002B73DF" w:rsidRPr="003A45D2" w:rsidRDefault="002B73DF" w:rsidP="00DA22E4">
            <w:pPr>
              <w:pStyle w:val="a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4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Снижение аварийности на объектах теплоснабжения;</w:t>
            </w:r>
          </w:p>
          <w:p w:rsidR="002B73DF" w:rsidRDefault="002B73DF" w:rsidP="00DA22E4">
            <w:pPr>
              <w:pStyle w:val="a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4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Качественное прохождение отопительного сезона.</w:t>
            </w:r>
          </w:p>
          <w:p w:rsidR="002B73DF" w:rsidRPr="00242B3F" w:rsidRDefault="002B73DF" w:rsidP="00DA22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DF" w:rsidRPr="003A45D2" w:rsidTr="00DA22E4">
        <w:trPr>
          <w:trHeight w:val="572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3DF" w:rsidRPr="00242B3F" w:rsidRDefault="002B73DF" w:rsidP="00DA2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DF" w:rsidRPr="00242B3F" w:rsidRDefault="002B73DF" w:rsidP="00DA22E4">
            <w:pPr>
              <w:pStyle w:val="a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Уровень износа систем теплоснабжения;</w:t>
            </w:r>
          </w:p>
          <w:p w:rsidR="002B73DF" w:rsidRPr="00242B3F" w:rsidRDefault="002B73DF" w:rsidP="00DA22E4">
            <w:pPr>
              <w:pStyle w:val="a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Уровень готовности объектов жилищно-коммунального хозяйства к отопительному периоду.</w:t>
            </w:r>
          </w:p>
        </w:tc>
      </w:tr>
      <w:tr w:rsidR="002B73DF" w:rsidRPr="003A45D2" w:rsidTr="00DA22E4">
        <w:trPr>
          <w:trHeight w:val="271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3DF" w:rsidRPr="00242B3F" w:rsidRDefault="002B73DF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DF" w:rsidRPr="00242B3F" w:rsidRDefault="002B73DF" w:rsidP="00DA22E4">
            <w:pPr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F" w:rsidRPr="00242B3F" w:rsidRDefault="004C18F7" w:rsidP="000E5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B73DF" w:rsidRPr="00E249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3DF" w:rsidRPr="00E24978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2B73DF" w:rsidRPr="003A45D2" w:rsidTr="00DA2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242B3F" w:rsidRDefault="002B73DF" w:rsidP="00DA2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подпрограммы&lt;*&gt;</w:t>
            </w:r>
          </w:p>
          <w:p w:rsidR="002B73DF" w:rsidRPr="00242B3F" w:rsidRDefault="002B73DF" w:rsidP="00DA2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242B3F" w:rsidRDefault="00251EDA" w:rsidP="00251EDA">
            <w:pPr>
              <w:pStyle w:val="220"/>
              <w:snapToGrid w:val="0"/>
              <w:spacing w:after="0"/>
              <w:ind w:firstLine="108"/>
              <w:jc w:val="right"/>
            </w:pPr>
            <w:proofErr w:type="spellStart"/>
            <w:r>
              <w:t>тыс.</w:t>
            </w:r>
            <w:r w:rsidR="002B73DF" w:rsidRPr="00242B3F">
              <w:t>руб</w:t>
            </w:r>
            <w:proofErr w:type="spellEnd"/>
            <w:r w:rsidR="002B73DF" w:rsidRPr="00242B3F">
              <w:t>.</w:t>
            </w:r>
          </w:p>
        </w:tc>
      </w:tr>
      <w:tr w:rsidR="002B73DF" w:rsidRPr="003A45D2" w:rsidTr="00251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DF" w:rsidRPr="00242B3F" w:rsidRDefault="002B73DF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242B3F" w:rsidRDefault="002B73DF" w:rsidP="00DA22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242B3F" w:rsidRDefault="002B73DF" w:rsidP="00DA22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242B3F" w:rsidRDefault="002B73DF" w:rsidP="00DA22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242B3F" w:rsidRDefault="002B73DF" w:rsidP="00DA22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242B3F" w:rsidRDefault="002B73DF" w:rsidP="00DA22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242B3F" w:rsidRDefault="002B73DF" w:rsidP="00DA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E24978" w:rsidRPr="003A45D2" w:rsidTr="00251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78" w:rsidRPr="00242B3F" w:rsidRDefault="00E24978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78" w:rsidRPr="00242B3F" w:rsidRDefault="00E24978" w:rsidP="004C18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  <w:r w:rsidR="004C18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78" w:rsidRPr="000F7545" w:rsidRDefault="00251EDA" w:rsidP="00CD3C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78" w:rsidRPr="000F7545" w:rsidRDefault="00E24978" w:rsidP="00D21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78" w:rsidRPr="00382BCE" w:rsidRDefault="00E24978" w:rsidP="0025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1EDA" w:rsidRPr="00382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C18F7" w:rsidRPr="00382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  <w:r w:rsidR="00251EDA" w:rsidRPr="00382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C18F7" w:rsidRPr="00382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78" w:rsidRPr="00382BCE" w:rsidRDefault="004C18F7" w:rsidP="00251E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251EDA" w:rsidRPr="00382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2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78" w:rsidRPr="000F7545" w:rsidRDefault="00E24978" w:rsidP="00D21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4978" w:rsidRPr="003A45D2" w:rsidTr="00251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78" w:rsidRPr="00242B3F" w:rsidRDefault="00E24978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78" w:rsidRPr="00242B3F" w:rsidRDefault="00E24978" w:rsidP="004C18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  <w:r w:rsidR="004C18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78" w:rsidRPr="000F7545" w:rsidRDefault="004C18F7" w:rsidP="005349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78" w:rsidRPr="000F7545" w:rsidRDefault="00E24978" w:rsidP="00D21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78" w:rsidRPr="000F7545" w:rsidRDefault="004C18F7" w:rsidP="00D21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78" w:rsidRPr="000F7545" w:rsidRDefault="004C18F7" w:rsidP="005349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78" w:rsidRPr="000F7545" w:rsidRDefault="00E24978" w:rsidP="00D21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C18F7" w:rsidRPr="003A45D2" w:rsidTr="00251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F7" w:rsidRPr="00242B3F" w:rsidRDefault="004C18F7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F7" w:rsidRPr="00242B3F" w:rsidRDefault="004C18F7" w:rsidP="004C18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Pr="00DC2808" w:rsidRDefault="00CD3CE1" w:rsidP="00251E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128 612,</w:t>
            </w:r>
            <w:r w:rsidR="0025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Pr="00DC2808" w:rsidRDefault="004C18F7" w:rsidP="00D21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Pr="000F7545" w:rsidRDefault="00382BCE" w:rsidP="004C1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128 612,4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Pr="000F7545" w:rsidRDefault="004C18F7" w:rsidP="004C18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Pr="00DC2808" w:rsidRDefault="004C18F7" w:rsidP="00D21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C18F7" w:rsidRPr="003A45D2" w:rsidTr="00251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F7" w:rsidRPr="00242B3F" w:rsidRDefault="004C18F7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F7" w:rsidRPr="00242B3F" w:rsidRDefault="004C18F7" w:rsidP="00DA22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Pr="004C18F7" w:rsidRDefault="00382BCE" w:rsidP="00251E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134 137,4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Pr="004C18F7" w:rsidRDefault="004C18F7" w:rsidP="004C1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Pr="004C18F7" w:rsidRDefault="00382BCE" w:rsidP="00251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133 577,4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Pr="004C18F7" w:rsidRDefault="004C18F7" w:rsidP="00251E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560</w:t>
            </w:r>
            <w:r w:rsidR="00251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4C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Pr="004C18F7" w:rsidRDefault="004C18F7" w:rsidP="004C1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B73DF" w:rsidRPr="003A45D2" w:rsidTr="00DA2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242B3F" w:rsidRDefault="002B73DF" w:rsidP="00DA2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242B3F" w:rsidRDefault="002B73DF" w:rsidP="00DA22E4">
            <w:pPr>
              <w:pStyle w:val="a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Уменьшение процента износа объек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="00DB7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коммунальной инфраструктуры на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2B73DF" w:rsidRPr="00242B3F" w:rsidRDefault="002B73DF" w:rsidP="00DA22E4">
            <w:pPr>
              <w:pStyle w:val="a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эффективности функциони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рования объектов теплоснабжения </w:t>
            </w:r>
          </w:p>
        </w:tc>
      </w:tr>
    </w:tbl>
    <w:p w:rsidR="002B73DF" w:rsidRPr="00604FC0" w:rsidRDefault="002B73DF" w:rsidP="002B73DF">
      <w:pPr>
        <w:pStyle w:val="afc"/>
        <w:numPr>
          <w:ilvl w:val="0"/>
          <w:numId w:val="4"/>
        </w:numPr>
        <w:autoSpaceDE w:val="0"/>
        <w:spacing w:before="240" w:after="24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FC0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состояния, основные проблемы развития отрасли.</w:t>
      </w:r>
    </w:p>
    <w:p w:rsidR="002B73DF" w:rsidRPr="003A45D2" w:rsidRDefault="002B73DF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 xml:space="preserve">Курумканский район, один из самых отдаленных и молодых районов </w:t>
      </w:r>
      <w:proofErr w:type="gramStart"/>
      <w:r w:rsidRPr="003A45D2">
        <w:rPr>
          <w:rFonts w:ascii="Times New Roman" w:hAnsi="Times New Roman" w:cs="Times New Roman"/>
          <w:sz w:val="24"/>
          <w:szCs w:val="24"/>
        </w:rPr>
        <w:t>Бурятии,  расположен</w:t>
      </w:r>
      <w:proofErr w:type="gramEnd"/>
      <w:r w:rsidRPr="003A45D2">
        <w:rPr>
          <w:rFonts w:ascii="Times New Roman" w:hAnsi="Times New Roman" w:cs="Times New Roman"/>
          <w:sz w:val="24"/>
          <w:szCs w:val="24"/>
        </w:rPr>
        <w:t xml:space="preserve"> в восточной части </w:t>
      </w:r>
      <w:proofErr w:type="spellStart"/>
      <w:r w:rsidRPr="003A45D2">
        <w:rPr>
          <w:rFonts w:ascii="Times New Roman" w:hAnsi="Times New Roman" w:cs="Times New Roman"/>
          <w:sz w:val="24"/>
          <w:szCs w:val="24"/>
        </w:rPr>
        <w:t>Баргузинской</w:t>
      </w:r>
      <w:proofErr w:type="spellEnd"/>
      <w:r w:rsidRPr="003A45D2">
        <w:rPr>
          <w:rFonts w:ascii="Times New Roman" w:hAnsi="Times New Roman" w:cs="Times New Roman"/>
          <w:sz w:val="24"/>
          <w:szCs w:val="24"/>
        </w:rPr>
        <w:t xml:space="preserve"> долины и простирается между двумя хребтами – </w:t>
      </w:r>
      <w:proofErr w:type="spellStart"/>
      <w:r w:rsidRPr="003A45D2">
        <w:rPr>
          <w:rFonts w:ascii="Times New Roman" w:hAnsi="Times New Roman" w:cs="Times New Roman"/>
          <w:sz w:val="24"/>
          <w:szCs w:val="24"/>
        </w:rPr>
        <w:t>Баргузинским</w:t>
      </w:r>
      <w:proofErr w:type="spellEnd"/>
      <w:r w:rsidRPr="003A45D2">
        <w:rPr>
          <w:rFonts w:ascii="Times New Roman" w:hAnsi="Times New Roman" w:cs="Times New Roman"/>
          <w:sz w:val="24"/>
          <w:szCs w:val="24"/>
        </w:rPr>
        <w:t xml:space="preserve"> и Икатским. Площадь района – 12 450 </w:t>
      </w:r>
      <w:proofErr w:type="spellStart"/>
      <w:r w:rsidRPr="003A45D2">
        <w:rPr>
          <w:rFonts w:ascii="Times New Roman" w:hAnsi="Times New Roman" w:cs="Times New Roman"/>
          <w:sz w:val="24"/>
          <w:szCs w:val="24"/>
        </w:rPr>
        <w:t>кв.км</w:t>
      </w:r>
      <w:proofErr w:type="spellEnd"/>
      <w:r w:rsidRPr="003A45D2">
        <w:rPr>
          <w:rFonts w:ascii="Times New Roman" w:hAnsi="Times New Roman" w:cs="Times New Roman"/>
          <w:sz w:val="24"/>
          <w:szCs w:val="24"/>
        </w:rPr>
        <w:t xml:space="preserve">. </w:t>
      </w:r>
      <w:r w:rsidRPr="003A4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1992 г. Указом Президента РФ отнесен к районам, приравненным к районам Крайнего Севера, в виду своего резко </w:t>
      </w:r>
      <w:proofErr w:type="spellStart"/>
      <w:r w:rsidRPr="003A45D2">
        <w:rPr>
          <w:rFonts w:ascii="Times New Roman" w:hAnsi="Times New Roman" w:cs="Times New Roman"/>
          <w:sz w:val="24"/>
          <w:szCs w:val="24"/>
          <w:shd w:val="clear" w:color="auto" w:fill="FFFFFF"/>
        </w:rPr>
        <w:t>континетального</w:t>
      </w:r>
      <w:proofErr w:type="spellEnd"/>
      <w:r w:rsidRPr="003A4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климата: </w:t>
      </w:r>
      <w:r w:rsidRPr="003A45D2">
        <w:rPr>
          <w:rFonts w:ascii="Times New Roman" w:hAnsi="Times New Roman" w:cs="Times New Roman"/>
          <w:sz w:val="24"/>
          <w:szCs w:val="24"/>
        </w:rPr>
        <w:t xml:space="preserve">зима суровая, с сухим морозом и малым количеством снега, а продолжительность зимнего сезона - 140-150 дней. </w:t>
      </w:r>
    </w:p>
    <w:p w:rsidR="002B73DF" w:rsidRPr="003A45D2" w:rsidRDefault="002B73DF" w:rsidP="002B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Данная характеристика района предопределяет основное направление в социально-экономическом развитии Курумканского района. Приоритетной задачей развития является обеспечение качественного теплоснабжения потребителям и социально значимым объектам, а так же бесперебойное и безаварийное прохождение отопительного сезона. На территории МО «Курумканский</w:t>
      </w:r>
      <w:r w:rsidRPr="003A45D2">
        <w:rPr>
          <w:rFonts w:ascii="Times New Roman" w:hAnsi="Times New Roman" w:cs="Times New Roman"/>
          <w:sz w:val="24"/>
          <w:szCs w:val="24"/>
        </w:rPr>
        <w:tab/>
        <w:t xml:space="preserve">район» функционируют 3 </w:t>
      </w:r>
      <w:proofErr w:type="spellStart"/>
      <w:r w:rsidRPr="003A45D2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Pr="003A45D2">
        <w:rPr>
          <w:rFonts w:ascii="Times New Roman" w:hAnsi="Times New Roman" w:cs="Times New Roman"/>
          <w:sz w:val="24"/>
          <w:szCs w:val="24"/>
        </w:rPr>
        <w:t xml:space="preserve"> и 1  управляющая компания.  В районе 12 многоквартирных домов общей площадью 12,9 </w:t>
      </w:r>
      <w:proofErr w:type="spellStart"/>
      <w:r w:rsidRPr="003A45D2"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 w:rsidRPr="003A45D2">
        <w:rPr>
          <w:rFonts w:ascii="Times New Roman" w:hAnsi="Times New Roman" w:cs="Times New Roman"/>
          <w:sz w:val="24"/>
          <w:szCs w:val="24"/>
        </w:rPr>
        <w:t xml:space="preserve">. Все 12 многоквартирных домов оборудованы инженерными системами тепло-, водоснабжения, </w:t>
      </w:r>
      <w:r w:rsidR="004C18F7">
        <w:rPr>
          <w:rFonts w:ascii="Times New Roman" w:hAnsi="Times New Roman" w:cs="Times New Roman"/>
          <w:sz w:val="24"/>
          <w:szCs w:val="24"/>
        </w:rPr>
        <w:t>все дома реализую</w:t>
      </w:r>
      <w:r w:rsidRPr="003A45D2">
        <w:rPr>
          <w:rFonts w:ascii="Times New Roman" w:hAnsi="Times New Roman" w:cs="Times New Roman"/>
          <w:sz w:val="24"/>
          <w:szCs w:val="24"/>
        </w:rPr>
        <w:t>т непосредственный способ управления.</w:t>
      </w:r>
    </w:p>
    <w:p w:rsidR="004C18F7" w:rsidRDefault="002B73DF" w:rsidP="002B73DF">
      <w:pPr>
        <w:pStyle w:val="afa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Коммунальный комплекс  района состоит из 1</w:t>
      </w:r>
      <w:r w:rsidR="004C18F7">
        <w:rPr>
          <w:rFonts w:ascii="Times New Roman" w:hAnsi="Times New Roman" w:cs="Times New Roman"/>
          <w:sz w:val="24"/>
          <w:szCs w:val="24"/>
        </w:rPr>
        <w:t>7</w:t>
      </w:r>
      <w:r w:rsidRPr="003A45D2">
        <w:rPr>
          <w:rFonts w:ascii="Times New Roman" w:hAnsi="Times New Roman" w:cs="Times New Roman"/>
          <w:sz w:val="24"/>
          <w:szCs w:val="24"/>
        </w:rPr>
        <w:t xml:space="preserve"> исто</w:t>
      </w:r>
      <w:r w:rsidR="004C18F7">
        <w:rPr>
          <w:rFonts w:ascii="Times New Roman" w:hAnsi="Times New Roman" w:cs="Times New Roman"/>
          <w:sz w:val="24"/>
          <w:szCs w:val="24"/>
        </w:rPr>
        <w:t>чников теплоснабжения, из них 13 находится на обслуживании 2</w:t>
      </w:r>
      <w:r w:rsidRPr="003A45D2">
        <w:rPr>
          <w:rFonts w:ascii="Times New Roman" w:hAnsi="Times New Roman" w:cs="Times New Roman"/>
          <w:sz w:val="24"/>
          <w:szCs w:val="24"/>
        </w:rPr>
        <w:t xml:space="preserve"> организаций коммунального комплекса, и вырабатывают они около 90% тепловой энергии от общей выработки. Эксплуатация котельных осуществляется на основании концессионных соглашений, заключенных с данными организациями.</w:t>
      </w:r>
    </w:p>
    <w:p w:rsidR="004C18F7" w:rsidRDefault="004C18F7" w:rsidP="002B73DF">
      <w:pPr>
        <w:pStyle w:val="afa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73DF" w:rsidRPr="003A45D2" w:rsidRDefault="002B73DF" w:rsidP="002B73DF">
      <w:pPr>
        <w:pStyle w:val="afa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DF" w:rsidRPr="00604FC0" w:rsidRDefault="002B73DF" w:rsidP="002B73DF">
      <w:pPr>
        <w:pStyle w:val="afc"/>
        <w:widowControl w:val="0"/>
        <w:numPr>
          <w:ilvl w:val="0"/>
          <w:numId w:val="4"/>
        </w:numPr>
        <w:autoSpaceDE w:val="0"/>
        <w:spacing w:before="240" w:after="24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FC0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муниципальной подпрограммы</w:t>
      </w:r>
    </w:p>
    <w:p w:rsidR="002B73DF" w:rsidRPr="003A45D2" w:rsidRDefault="002B73DF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5D2">
        <w:rPr>
          <w:rFonts w:ascii="Times New Roman" w:hAnsi="Times New Roman" w:cs="Times New Roman"/>
          <w:sz w:val="24"/>
          <w:szCs w:val="24"/>
          <w:lang w:eastAsia="ru-RU"/>
        </w:rPr>
        <w:t xml:space="preserve">Целью муниципальной программы является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42B3F">
        <w:rPr>
          <w:rFonts w:ascii="Times New Roman" w:hAnsi="Times New Roman" w:cs="Times New Roman"/>
          <w:sz w:val="24"/>
          <w:szCs w:val="24"/>
        </w:rPr>
        <w:t>ачественное прохождение отопительного сезона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45D2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надежности и качества систем теплоснабжения на объектах муниципального образования «Курумканский район», обеспечение </w:t>
      </w:r>
      <w:r w:rsidRPr="00242B3F">
        <w:rPr>
          <w:rFonts w:ascii="Times New Roman" w:hAnsi="Times New Roman" w:cs="Times New Roman"/>
          <w:sz w:val="24"/>
          <w:szCs w:val="24"/>
        </w:rPr>
        <w:t>потребителей бесперебойным теплоснабжением.</w:t>
      </w:r>
    </w:p>
    <w:p w:rsidR="002B73DF" w:rsidRPr="003A45D2" w:rsidRDefault="002B73DF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5D2">
        <w:rPr>
          <w:rFonts w:ascii="Times New Roman" w:hAnsi="Times New Roman" w:cs="Times New Roman"/>
          <w:sz w:val="24"/>
          <w:szCs w:val="24"/>
          <w:lang w:eastAsia="ru-RU"/>
        </w:rPr>
        <w:t>Для достижения цели должны быть решены следующие задачи:</w:t>
      </w:r>
    </w:p>
    <w:p w:rsidR="002B73DF" w:rsidRPr="003A45D2" w:rsidRDefault="002B73DF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5D2">
        <w:rPr>
          <w:rFonts w:ascii="Times New Roman" w:hAnsi="Times New Roman" w:cs="Times New Roman"/>
          <w:sz w:val="24"/>
          <w:szCs w:val="24"/>
          <w:lang w:eastAsia="ru-RU"/>
        </w:rPr>
        <w:t>1. Обеспечение бесперебойного теплоснабжения потребителей;</w:t>
      </w:r>
    </w:p>
    <w:p w:rsidR="002B73DF" w:rsidRPr="003A45D2" w:rsidRDefault="002B73DF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5D2">
        <w:rPr>
          <w:rFonts w:ascii="Times New Roman" w:hAnsi="Times New Roman" w:cs="Times New Roman"/>
          <w:sz w:val="24"/>
          <w:szCs w:val="24"/>
          <w:lang w:eastAsia="ru-RU"/>
        </w:rPr>
        <w:t>2. Снижение аварийности на объектах теплоснабжения;</w:t>
      </w:r>
    </w:p>
    <w:p w:rsidR="002B73DF" w:rsidRDefault="002B73DF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3A45D2">
        <w:rPr>
          <w:rFonts w:ascii="Times New Roman" w:hAnsi="Times New Roman" w:cs="Times New Roman"/>
          <w:sz w:val="24"/>
          <w:szCs w:val="24"/>
        </w:rPr>
        <w:t>Качественное прохождение отопительного сезона.</w:t>
      </w:r>
    </w:p>
    <w:p w:rsidR="002B73DF" w:rsidRPr="003A45D2" w:rsidRDefault="002B73DF" w:rsidP="002B73DF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A45D2">
        <w:rPr>
          <w:rFonts w:ascii="Times New Roman" w:hAnsi="Times New Roman" w:cs="Times New Roman"/>
          <w:b/>
          <w:bCs/>
          <w:sz w:val="24"/>
          <w:szCs w:val="24"/>
        </w:rPr>
        <w:t>Сроки реализации муниципальной подпрограммы</w:t>
      </w:r>
    </w:p>
    <w:p w:rsidR="002B73DF" w:rsidRDefault="002B73DF" w:rsidP="002B73DF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5D2">
        <w:rPr>
          <w:rFonts w:ascii="Times New Roman" w:hAnsi="Times New Roman" w:cs="Times New Roman"/>
          <w:bCs/>
          <w:sz w:val="24"/>
          <w:szCs w:val="24"/>
        </w:rPr>
        <w:t xml:space="preserve">Муниципальная подпрограмма реализуется в период с </w:t>
      </w:r>
      <w:r w:rsidRPr="00F87E4E">
        <w:rPr>
          <w:rFonts w:ascii="Times New Roman" w:hAnsi="Times New Roman" w:cs="Times New Roman"/>
          <w:bCs/>
          <w:sz w:val="24"/>
          <w:szCs w:val="24"/>
        </w:rPr>
        <w:t>20</w:t>
      </w:r>
      <w:r w:rsidR="004C18F7">
        <w:rPr>
          <w:rFonts w:ascii="Times New Roman" w:hAnsi="Times New Roman" w:cs="Times New Roman"/>
          <w:bCs/>
          <w:sz w:val="24"/>
          <w:szCs w:val="24"/>
        </w:rPr>
        <w:t>21</w:t>
      </w:r>
      <w:r w:rsidRPr="00F87E4E">
        <w:rPr>
          <w:rFonts w:ascii="Times New Roman" w:hAnsi="Times New Roman" w:cs="Times New Roman"/>
          <w:bCs/>
          <w:sz w:val="24"/>
          <w:szCs w:val="24"/>
        </w:rPr>
        <w:t xml:space="preserve"> по 202</w:t>
      </w:r>
      <w:r w:rsidR="004C18F7">
        <w:rPr>
          <w:rFonts w:ascii="Times New Roman" w:hAnsi="Times New Roman" w:cs="Times New Roman"/>
          <w:bCs/>
          <w:sz w:val="24"/>
          <w:szCs w:val="24"/>
        </w:rPr>
        <w:t>3</w:t>
      </w:r>
      <w:r w:rsidRPr="00F87E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EA8">
        <w:rPr>
          <w:rFonts w:ascii="Times New Roman" w:hAnsi="Times New Roman" w:cs="Times New Roman"/>
          <w:bCs/>
          <w:sz w:val="24"/>
          <w:szCs w:val="24"/>
        </w:rPr>
        <w:t>годы.</w:t>
      </w:r>
      <w:r w:rsidRPr="003A45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73DF" w:rsidRPr="00C23DDA" w:rsidRDefault="002B73DF" w:rsidP="002B73DF">
      <w:pPr>
        <w:pStyle w:val="afc"/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left="1077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C23DDA">
        <w:rPr>
          <w:rFonts w:ascii="Times New Roman" w:hAnsi="Times New Roman" w:cs="Times New Roman"/>
          <w:b/>
          <w:bCs/>
          <w:sz w:val="24"/>
        </w:rPr>
        <w:t>4.  Основные мероприятия</w:t>
      </w:r>
    </w:p>
    <w:p w:rsidR="002B73DF" w:rsidRPr="005E4210" w:rsidRDefault="002B73DF" w:rsidP="002B73DF">
      <w:pPr>
        <w:pStyle w:val="afc"/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bCs/>
        </w:rPr>
      </w:pPr>
    </w:p>
    <w:p w:rsidR="002B73DF" w:rsidRPr="00C23DDA" w:rsidRDefault="002B73DF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DDA">
        <w:rPr>
          <w:rFonts w:ascii="Times New Roman" w:hAnsi="Times New Roman" w:cs="Times New Roman"/>
          <w:sz w:val="24"/>
          <w:szCs w:val="24"/>
          <w:lang w:eastAsia="ru-RU"/>
        </w:rPr>
        <w:t>Основой П</w:t>
      </w:r>
      <w:r>
        <w:rPr>
          <w:rFonts w:ascii="Times New Roman" w:hAnsi="Times New Roman" w:cs="Times New Roman"/>
          <w:sz w:val="24"/>
          <w:szCs w:val="24"/>
          <w:lang w:eastAsia="ru-RU"/>
        </w:rPr>
        <w:t>одп</w:t>
      </w:r>
      <w:r w:rsidRPr="00C23DDA">
        <w:rPr>
          <w:rFonts w:ascii="Times New Roman" w:hAnsi="Times New Roman" w:cs="Times New Roman"/>
          <w:sz w:val="24"/>
          <w:szCs w:val="24"/>
          <w:lang w:eastAsia="ru-RU"/>
        </w:rPr>
        <w:t>рограммы является система взаимоувязанных мероприятий, согласованных по ресурсам, исполнителям и срокам осуществления, обеспечивающих достижение программных целей.</w:t>
      </w:r>
    </w:p>
    <w:p w:rsidR="002B73DF" w:rsidRPr="00C23DDA" w:rsidRDefault="002B73DF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DDA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одп</w:t>
      </w:r>
      <w:r w:rsidRPr="00C23DDA">
        <w:rPr>
          <w:rFonts w:ascii="Times New Roman" w:hAnsi="Times New Roman" w:cs="Times New Roman"/>
          <w:sz w:val="24"/>
          <w:szCs w:val="24"/>
          <w:lang w:eastAsia="ru-RU"/>
        </w:rPr>
        <w:t>рограммой предусмотрены следующие мероприятия:</w:t>
      </w:r>
    </w:p>
    <w:p w:rsidR="002B73DF" w:rsidRPr="00C23DDA" w:rsidRDefault="004C18F7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строительство, текущий и капитальный </w:t>
      </w:r>
      <w:r w:rsidR="002B73DF" w:rsidRPr="00C23DDA">
        <w:rPr>
          <w:rFonts w:ascii="Times New Roman" w:hAnsi="Times New Roman" w:cs="Times New Roman"/>
          <w:sz w:val="24"/>
          <w:szCs w:val="24"/>
          <w:lang w:eastAsia="ru-RU"/>
        </w:rPr>
        <w:t>ремонт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B73DF" w:rsidRDefault="002B73DF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57BB">
        <w:rPr>
          <w:rFonts w:ascii="Times New Roman" w:hAnsi="Times New Roman" w:cs="Times New Roman"/>
          <w:sz w:val="24"/>
          <w:szCs w:val="24"/>
          <w:lang w:eastAsia="ru-RU"/>
        </w:rPr>
        <w:t>- первоочередные мероприятия по модернизации, капитальному ремонту и подготовки к отопительному сезону объектов коммунальной инфраструктуры, находящихся в муниципальной собственности;</w:t>
      </w:r>
    </w:p>
    <w:p w:rsidR="004C18F7" w:rsidRDefault="004C18F7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закупка товаров, работ, услуг в целях капитального ремонта государственного имущества;</w:t>
      </w:r>
    </w:p>
    <w:p w:rsidR="004C18F7" w:rsidRPr="009757BB" w:rsidRDefault="004C18F7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прочая закупка товаров, работ, услуг</w:t>
      </w:r>
      <w:r w:rsidR="00DB7C00">
        <w:rPr>
          <w:rFonts w:ascii="Times New Roman" w:hAnsi="Times New Roman" w:cs="Times New Roman"/>
          <w:sz w:val="24"/>
          <w:szCs w:val="24"/>
          <w:lang w:eastAsia="ru-RU"/>
        </w:rPr>
        <w:t xml:space="preserve"> для государственных нужд.</w:t>
      </w:r>
    </w:p>
    <w:p w:rsidR="002B73DF" w:rsidRPr="003A45D2" w:rsidRDefault="002B73DF" w:rsidP="002B73DF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A45D2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45D2">
        <w:rPr>
          <w:rFonts w:ascii="Times New Roman" w:hAnsi="Times New Roman" w:cs="Times New Roman"/>
          <w:b/>
          <w:bCs/>
          <w:sz w:val="24"/>
          <w:szCs w:val="24"/>
        </w:rPr>
        <w:t>подпрограммы.</w:t>
      </w:r>
    </w:p>
    <w:p w:rsidR="002B73DF" w:rsidRPr="003A45D2" w:rsidRDefault="002B73DF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5D2">
        <w:rPr>
          <w:rFonts w:ascii="Times New Roman" w:hAnsi="Times New Roman" w:cs="Times New Roman"/>
          <w:sz w:val="24"/>
          <w:szCs w:val="24"/>
          <w:lang w:eastAsia="ru-RU"/>
        </w:rPr>
        <w:t>Успешная реализация муниципальной подпрограммы «</w:t>
      </w:r>
      <w:r w:rsidRPr="00C863EF">
        <w:rPr>
          <w:rFonts w:ascii="Times New Roman" w:hAnsi="Times New Roman" w:cs="Times New Roman"/>
          <w:sz w:val="24"/>
          <w:szCs w:val="24"/>
          <w:lang w:eastAsia="ru-RU"/>
        </w:rPr>
        <w:t>Подготовка объектов жилищно-коммунального хозяйства к отопительному сезону</w:t>
      </w:r>
      <w:r w:rsidRPr="003A45D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«Курумканский район» на 20</w:t>
      </w:r>
      <w:r w:rsidR="00DB7C00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3A45D2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DB7C0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A45D2">
        <w:rPr>
          <w:rFonts w:ascii="Times New Roman" w:hAnsi="Times New Roman" w:cs="Times New Roman"/>
          <w:sz w:val="24"/>
          <w:szCs w:val="24"/>
          <w:lang w:eastAsia="ru-RU"/>
        </w:rPr>
        <w:t xml:space="preserve"> годы» предполагает:</w:t>
      </w:r>
    </w:p>
    <w:p w:rsidR="002B73DF" w:rsidRPr="003A45D2" w:rsidRDefault="002B73DF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5D2">
        <w:rPr>
          <w:rFonts w:ascii="Times New Roman" w:hAnsi="Times New Roman" w:cs="Times New Roman"/>
          <w:sz w:val="24"/>
          <w:szCs w:val="24"/>
          <w:lang w:eastAsia="ru-RU"/>
        </w:rPr>
        <w:t>- Уменьшение процента износа объек</w:t>
      </w:r>
      <w:r>
        <w:rPr>
          <w:rFonts w:ascii="Times New Roman" w:hAnsi="Times New Roman" w:cs="Times New Roman"/>
          <w:sz w:val="24"/>
          <w:szCs w:val="24"/>
          <w:lang w:eastAsia="ru-RU"/>
        </w:rPr>
        <w:t>тов коммунальной инфраструктуры к концу 202</w:t>
      </w:r>
      <w:r w:rsidR="00DB7C00">
        <w:rPr>
          <w:rFonts w:ascii="Times New Roman" w:hAnsi="Times New Roman" w:cs="Times New Roman"/>
          <w:sz w:val="24"/>
          <w:szCs w:val="24"/>
          <w:lang w:eastAsia="ru-RU"/>
        </w:rPr>
        <w:t>3 году на 10</w:t>
      </w:r>
      <w:r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2B73DF" w:rsidRDefault="002B73DF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5D2">
        <w:rPr>
          <w:rFonts w:ascii="Times New Roman" w:hAnsi="Times New Roman" w:cs="Times New Roman"/>
          <w:sz w:val="24"/>
          <w:szCs w:val="24"/>
          <w:lang w:eastAsia="ru-RU"/>
        </w:rPr>
        <w:t>- Повышение эффективности функциони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рования объектов теплоснабжения </w:t>
      </w:r>
    </w:p>
    <w:p w:rsidR="002B73DF" w:rsidRPr="00667DC1" w:rsidRDefault="002B73DF" w:rsidP="002B73DF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67DC1">
        <w:rPr>
          <w:rFonts w:ascii="Times New Roman" w:hAnsi="Times New Roman" w:cs="Times New Roman"/>
          <w:sz w:val="24"/>
        </w:rPr>
        <w:t>Сведения об основных мероприятиях подпрограммы с указанием объемов финансирования, сроков реализации и ожидаемых результатов представлены в Приложении 2 к муниципальной подпрограмме.</w:t>
      </w:r>
    </w:p>
    <w:p w:rsidR="002B73DF" w:rsidRPr="00A16B29" w:rsidRDefault="002B73DF" w:rsidP="002B73DF">
      <w:pPr>
        <w:pStyle w:val="afc"/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A16B29">
        <w:rPr>
          <w:rFonts w:ascii="Times New Roman" w:hAnsi="Times New Roman" w:cs="Times New Roman"/>
          <w:b/>
          <w:bCs/>
        </w:rPr>
        <w:t xml:space="preserve">6. </w:t>
      </w:r>
      <w:r w:rsidRPr="00A16B29">
        <w:rPr>
          <w:rFonts w:ascii="Times New Roman" w:hAnsi="Times New Roman" w:cs="Times New Roman"/>
          <w:b/>
          <w:bCs/>
          <w:sz w:val="24"/>
        </w:rPr>
        <w:t>Ресурсное обеспечение</w:t>
      </w:r>
    </w:p>
    <w:p w:rsidR="002B73DF" w:rsidRPr="00561830" w:rsidRDefault="002B73DF" w:rsidP="002B73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B29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подпрограммы являются средства муниципального образования «Курумканский район». </w:t>
      </w:r>
      <w:r w:rsidRPr="00A16B29">
        <w:rPr>
          <w:rFonts w:ascii="Times New Roman" w:hAnsi="Times New Roman" w:cs="Times New Roman"/>
          <w:sz w:val="24"/>
          <w:szCs w:val="24"/>
          <w:lang w:eastAsia="en-US"/>
        </w:rPr>
        <w:t>Ресурсное обеспечение реализации подпрограммы за счет средств бюджетов и иных источников представлено в приложении № 2 к муниципальной подпрограмме.</w:t>
      </w:r>
    </w:p>
    <w:p w:rsidR="002B73DF" w:rsidRPr="003A45D2" w:rsidRDefault="002B73DF" w:rsidP="002B73DF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3A45D2">
        <w:rPr>
          <w:rFonts w:ascii="Times New Roman" w:hAnsi="Times New Roman" w:cs="Times New Roman"/>
          <w:b/>
          <w:bCs/>
          <w:sz w:val="24"/>
          <w:szCs w:val="24"/>
        </w:rPr>
        <w:t>Целевые индикаторы муниципальной подпрограммы</w:t>
      </w:r>
    </w:p>
    <w:p w:rsidR="002B73DF" w:rsidRPr="00DA0CC3" w:rsidRDefault="002B73DF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CC3">
        <w:rPr>
          <w:rFonts w:ascii="Times New Roman" w:hAnsi="Times New Roman" w:cs="Times New Roman"/>
          <w:sz w:val="24"/>
          <w:szCs w:val="24"/>
          <w:shd w:val="clear" w:color="auto" w:fill="FFFFFF"/>
        </w:rPr>
        <w:t>В качестве целевых показателей (индикаторов) муниципальной подпрограммы определены:</w:t>
      </w:r>
    </w:p>
    <w:p w:rsidR="002B73DF" w:rsidRPr="00DA0CC3" w:rsidRDefault="002B73DF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C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Уровень износа систем теплоснабжения;</w:t>
      </w:r>
    </w:p>
    <w:p w:rsidR="002B73DF" w:rsidRDefault="002B73DF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A0CC3">
        <w:rPr>
          <w:rFonts w:ascii="Times New Roman" w:hAnsi="Times New Roman" w:cs="Times New Roman"/>
          <w:sz w:val="24"/>
          <w:szCs w:val="24"/>
          <w:lang w:eastAsia="ru-RU"/>
        </w:rPr>
        <w:t>Уровень готовности объектов жилищно-коммунального хозяйства к отопительному периоду.</w:t>
      </w:r>
    </w:p>
    <w:p w:rsidR="002B73DF" w:rsidRPr="00DA0CC3" w:rsidRDefault="002B73DF" w:rsidP="002B73DF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CC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Ожидаемые показатели на конец реализации подпрограммы </w:t>
      </w:r>
      <w:r w:rsidR="00DB7C00">
        <w:rPr>
          <w:rFonts w:ascii="Times New Roman" w:hAnsi="Times New Roman" w:cs="Times New Roman"/>
          <w:sz w:val="24"/>
          <w:szCs w:val="24"/>
          <w:lang w:eastAsia="en-US"/>
        </w:rPr>
        <w:t>(к концу 2023</w:t>
      </w:r>
      <w:r w:rsidRPr="00E24978">
        <w:rPr>
          <w:rFonts w:ascii="Times New Roman" w:hAnsi="Times New Roman" w:cs="Times New Roman"/>
          <w:sz w:val="24"/>
          <w:szCs w:val="24"/>
          <w:lang w:eastAsia="en-US"/>
        </w:rPr>
        <w:t xml:space="preserve"> года)</w:t>
      </w:r>
      <w:r w:rsidRPr="00DA0CC3">
        <w:rPr>
          <w:rFonts w:ascii="Times New Roman" w:hAnsi="Times New Roman" w:cs="Times New Roman"/>
          <w:sz w:val="24"/>
          <w:szCs w:val="24"/>
          <w:lang w:eastAsia="en-US"/>
        </w:rPr>
        <w:t xml:space="preserve"> представлены в приложении №1 к подпрограмме.</w:t>
      </w:r>
    </w:p>
    <w:p w:rsidR="002B73DF" w:rsidRPr="003A45D2" w:rsidRDefault="002B73DF" w:rsidP="002B73DF">
      <w:pPr>
        <w:pStyle w:val="afe"/>
        <w:spacing w:before="240"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8. </w:t>
      </w:r>
      <w:r w:rsidRPr="003A45D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Меры муниципального регулирования</w:t>
      </w:r>
    </w:p>
    <w:p w:rsidR="002B73DF" w:rsidRPr="003A45D2" w:rsidRDefault="002B73DF" w:rsidP="002B73DF">
      <w:pPr>
        <w:pStyle w:val="afe"/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45D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муниципальной подпрограммы осуществляются меры, направленные на снижение рисков и повышения уровня гарантированности достижения предусмотренных в ней конечных результатов.</w:t>
      </w:r>
    </w:p>
    <w:p w:rsidR="002B73DF" w:rsidRPr="00561830" w:rsidRDefault="002B73DF" w:rsidP="002B73DF">
      <w:pPr>
        <w:autoSpaceDE w:val="0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561830">
        <w:rPr>
          <w:rFonts w:ascii="Times New Roman" w:hAnsi="Times New Roman" w:cs="Times New Roman"/>
          <w:b/>
          <w:bCs/>
          <w:sz w:val="24"/>
          <w:szCs w:val="24"/>
        </w:rPr>
        <w:t>Меры государственного регулирования и анализ рисков реализации муниципальной подпрограммы</w:t>
      </w:r>
    </w:p>
    <w:p w:rsidR="002B73DF" w:rsidRPr="003A45D2" w:rsidRDefault="002B73DF" w:rsidP="002B73D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Основными видами рисков по источникам возникновения и характеру влияния на процесс и результаты реализации муниципальной программы являются:</w:t>
      </w:r>
    </w:p>
    <w:p w:rsidR="002B73DF" w:rsidRPr="003A45D2" w:rsidRDefault="002B73DF" w:rsidP="002B73D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2B73DF" w:rsidRPr="003A45D2" w:rsidRDefault="002B73DF" w:rsidP="002B73D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2B73DF" w:rsidRPr="003A45D2" w:rsidRDefault="002B73DF" w:rsidP="002B73D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2B73DF" w:rsidRPr="003A45D2" w:rsidRDefault="002B73DF" w:rsidP="002B73D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2B73DF" w:rsidRPr="003A45D2" w:rsidRDefault="002B73DF" w:rsidP="002B73D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будут приняты следующие меры:</w:t>
      </w:r>
    </w:p>
    <w:p w:rsidR="002B73DF" w:rsidRPr="003A45D2" w:rsidRDefault="002B73DF" w:rsidP="002B73D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- мониторинг реализации муниципальной программы, позволяющий отслеживать выполнение запланированных мероприятий и достижения промежуточных индикаторов;</w:t>
      </w:r>
    </w:p>
    <w:p w:rsidR="002B73DF" w:rsidRPr="003A45D2" w:rsidRDefault="002B73DF" w:rsidP="002B73D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- принятие решений, направленных на достижение эффективного взаимодействия исполнителей и соисполнителей муниципальной программы, а также осуществление контроля качества ее выполнения;</w:t>
      </w:r>
    </w:p>
    <w:p w:rsidR="002B73DF" w:rsidRPr="003A45D2" w:rsidRDefault="002B73DF" w:rsidP="002B73D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- оперативное реагирование на изменения факторов внешней и внутренней среды и внесение соответствующих корректировок в муниципальную программу.</w:t>
      </w:r>
    </w:p>
    <w:p w:rsidR="002B73DF" w:rsidRPr="003A45D2" w:rsidRDefault="002B73DF" w:rsidP="002B73D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Принятие данных мер по управлению рисками осуществляется в процессе мониторинга реализации муниципальной программы и оценки ее эффективности и результативности.</w:t>
      </w:r>
    </w:p>
    <w:p w:rsidR="002B73DF" w:rsidRPr="00C1397E" w:rsidRDefault="002B73DF" w:rsidP="005A328C">
      <w:pPr>
        <w:pStyle w:val="ConsPlusNormal"/>
        <w:widowControl/>
        <w:numPr>
          <w:ilvl w:val="0"/>
          <w:numId w:val="13"/>
        </w:num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7E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Pr="00C1397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B73DF" w:rsidRPr="00C1397E" w:rsidRDefault="002B73DF" w:rsidP="002B73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1. Эффективность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 оценивается ежегодно на основе це</w:t>
      </w:r>
      <w:r>
        <w:rPr>
          <w:rFonts w:ascii="Times New Roman" w:hAnsi="Times New Roman" w:cs="Times New Roman"/>
          <w:sz w:val="24"/>
          <w:szCs w:val="24"/>
        </w:rPr>
        <w:t>левых показателей и индикаторов</w:t>
      </w:r>
      <w:r w:rsidRPr="00C1397E">
        <w:rPr>
          <w:rFonts w:ascii="Times New Roman" w:hAnsi="Times New Roman" w:cs="Times New Roman"/>
          <w:sz w:val="24"/>
          <w:szCs w:val="24"/>
        </w:rPr>
        <w:t xml:space="preserve"> настоящей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программы, исходя из соответствия текущих значений показателей (индикаторов) с их целевыми значениями.</w:t>
      </w:r>
    </w:p>
    <w:p w:rsidR="002B73DF" w:rsidRPr="00C1397E" w:rsidRDefault="002B73DF" w:rsidP="002B73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2. Оценка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 по целям (задачам) настоящей Муниципальной программы определяется по формуле:</w:t>
      </w:r>
    </w:p>
    <w:p w:rsidR="002B73DF" w:rsidRPr="00C1397E" w:rsidRDefault="002B73DF" w:rsidP="002B7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1397E">
        <w:rPr>
          <w:rFonts w:ascii="Times New Roman" w:hAnsi="Times New Roman" w:cs="Times New Roman"/>
          <w:sz w:val="24"/>
          <w:szCs w:val="24"/>
        </w:rPr>
        <w:t>Tfi</w:t>
      </w:r>
      <w:proofErr w:type="spellEnd"/>
    </w:p>
    <w:p w:rsidR="002B73DF" w:rsidRPr="00C1397E" w:rsidRDefault="002B73DF" w:rsidP="002B7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397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1397E">
        <w:rPr>
          <w:rFonts w:ascii="Times New Roman" w:hAnsi="Times New Roman" w:cs="Times New Roman"/>
          <w:sz w:val="24"/>
          <w:szCs w:val="24"/>
        </w:rPr>
        <w:t xml:space="preserve"> = --- x 100%, где:</w:t>
      </w:r>
    </w:p>
    <w:p w:rsidR="002B73DF" w:rsidRPr="00C1397E" w:rsidRDefault="002B73DF" w:rsidP="002B7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1397E">
        <w:rPr>
          <w:rFonts w:ascii="Times New Roman" w:hAnsi="Times New Roman" w:cs="Times New Roman"/>
          <w:sz w:val="24"/>
          <w:szCs w:val="24"/>
        </w:rPr>
        <w:t>TNi</w:t>
      </w:r>
      <w:proofErr w:type="spellEnd"/>
    </w:p>
    <w:p w:rsidR="002B73DF" w:rsidRPr="00C1397E" w:rsidRDefault="002B73DF" w:rsidP="002B7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3DF" w:rsidRPr="00C1397E" w:rsidRDefault="002B73DF" w:rsidP="002B73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97E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Pr="00C1397E">
        <w:rPr>
          <w:rFonts w:ascii="Times New Roman" w:hAnsi="Times New Roman" w:cs="Times New Roman"/>
          <w:sz w:val="24"/>
          <w:szCs w:val="24"/>
        </w:rPr>
        <w:t xml:space="preserve"> - эффективность реализации i-й цели (задачи)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 (процентов);</w:t>
      </w:r>
    </w:p>
    <w:p w:rsidR="002B73DF" w:rsidRPr="00C1397E" w:rsidRDefault="002B73DF" w:rsidP="002B73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97E">
        <w:rPr>
          <w:rFonts w:ascii="Times New Roman" w:hAnsi="Times New Roman" w:cs="Times New Roman"/>
          <w:b/>
          <w:sz w:val="24"/>
          <w:szCs w:val="24"/>
        </w:rPr>
        <w:t>Tfi</w:t>
      </w:r>
      <w:proofErr w:type="spellEnd"/>
      <w:r w:rsidRPr="00C1397E">
        <w:rPr>
          <w:rFonts w:ascii="Times New Roman" w:hAnsi="Times New Roman" w:cs="Times New Roman"/>
          <w:sz w:val="24"/>
          <w:szCs w:val="24"/>
        </w:rPr>
        <w:t xml:space="preserve"> - фактический показатель (индикатор), отражающий реализацию i-й цели (задачи)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программы, достигнутый в ходе ее реализации;</w:t>
      </w:r>
    </w:p>
    <w:p w:rsidR="002B73DF" w:rsidRPr="00C1397E" w:rsidRDefault="002B73DF" w:rsidP="002B73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97E">
        <w:rPr>
          <w:rFonts w:ascii="Times New Roman" w:hAnsi="Times New Roman" w:cs="Times New Roman"/>
          <w:b/>
          <w:sz w:val="24"/>
          <w:szCs w:val="24"/>
        </w:rPr>
        <w:t>TNi</w:t>
      </w:r>
      <w:proofErr w:type="spellEnd"/>
      <w:r w:rsidRPr="00C1397E">
        <w:rPr>
          <w:rFonts w:ascii="Times New Roman" w:hAnsi="Times New Roman" w:cs="Times New Roman"/>
          <w:sz w:val="24"/>
          <w:szCs w:val="24"/>
        </w:rPr>
        <w:t xml:space="preserve"> - целевой показатель (индикатор), отражающий реализацию i-й цели (задачи), предусмотренный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программой.</w:t>
      </w:r>
    </w:p>
    <w:p w:rsidR="002B73DF" w:rsidRPr="00C1397E" w:rsidRDefault="002B73DF" w:rsidP="002B73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lastRenderedPageBreak/>
        <w:t xml:space="preserve">3. Оценка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 определяется по формуле:</w:t>
      </w:r>
    </w:p>
    <w:p w:rsidR="002B73DF" w:rsidRPr="00C1397E" w:rsidRDefault="002B73DF" w:rsidP="002B73D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lang w:val="de-DE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>n</w:t>
      </w:r>
    </w:p>
    <w:p w:rsidR="002B73DF" w:rsidRPr="00C1397E" w:rsidRDefault="002B73DF" w:rsidP="002B73D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lang w:val="de-DE"/>
        </w:rPr>
      </w:pP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Pr="00C139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SUM Ei</w:t>
      </w:r>
    </w:p>
    <w:p w:rsidR="002B73DF" w:rsidRPr="00C1397E" w:rsidRDefault="002B73DF" w:rsidP="002B73D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lang w:val="de-DE"/>
        </w:rPr>
      </w:pP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Pr="00C139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C139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i=1</w:t>
      </w:r>
    </w:p>
    <w:p w:rsidR="002B73DF" w:rsidRPr="00C1397E" w:rsidRDefault="002B73DF" w:rsidP="002B73D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lang w:val="de-DE"/>
        </w:rPr>
      </w:pP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 E = ------ x 100%, </w:t>
      </w:r>
      <w:r w:rsidRPr="00C1397E">
        <w:rPr>
          <w:rFonts w:ascii="Times New Roman" w:hAnsi="Times New Roman" w:cs="Times New Roman"/>
          <w:sz w:val="24"/>
          <w:szCs w:val="24"/>
        </w:rPr>
        <w:t>где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2B73DF" w:rsidRPr="00C1397E" w:rsidRDefault="002B73DF" w:rsidP="002B73D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Pr="00C1397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 w:rsidRPr="00C1397E">
        <w:rPr>
          <w:rFonts w:ascii="Times New Roman" w:hAnsi="Times New Roman" w:cs="Times New Roman"/>
          <w:sz w:val="24"/>
          <w:szCs w:val="24"/>
        </w:rPr>
        <w:t>n</w:t>
      </w:r>
    </w:p>
    <w:p w:rsidR="002B73DF" w:rsidRPr="00C1397E" w:rsidRDefault="002B73DF" w:rsidP="002B73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C1397E">
        <w:rPr>
          <w:rFonts w:ascii="Times New Roman" w:hAnsi="Times New Roman" w:cs="Times New Roman"/>
          <w:sz w:val="24"/>
          <w:szCs w:val="24"/>
        </w:rPr>
        <w:t xml:space="preserve">- эффективность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 (процентов);</w:t>
      </w:r>
    </w:p>
    <w:p w:rsidR="002B73DF" w:rsidRPr="00C1397E" w:rsidRDefault="002B73DF" w:rsidP="002B73DF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b/>
          <w:sz w:val="24"/>
          <w:szCs w:val="24"/>
        </w:rPr>
        <w:t>n</w:t>
      </w:r>
      <w:r w:rsidRPr="00C1397E">
        <w:rPr>
          <w:rFonts w:ascii="Times New Roman" w:hAnsi="Times New Roman" w:cs="Times New Roman"/>
          <w:sz w:val="24"/>
          <w:szCs w:val="24"/>
        </w:rPr>
        <w:t xml:space="preserve"> - количество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программы.</w:t>
      </w:r>
    </w:p>
    <w:p w:rsidR="002B73DF" w:rsidRPr="00C1397E" w:rsidRDefault="002B73DF" w:rsidP="002B73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4. По итогам проведения оценки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 xml:space="preserve">программы дается качественная оценка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программы:</w:t>
      </w:r>
    </w:p>
    <w:p w:rsidR="002B73DF" w:rsidRPr="00C1397E" w:rsidRDefault="002B73DF" w:rsidP="002B73D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2092"/>
        <w:gridCol w:w="3969"/>
      </w:tblGrid>
      <w:tr w:rsidR="002B73DF" w:rsidRPr="00C1397E" w:rsidTr="00DA22E4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F" w:rsidRPr="00C1397E" w:rsidRDefault="002B73DF" w:rsidP="00DA22E4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 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оценка     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</w:tr>
      <w:tr w:rsidR="002B73DF" w:rsidRPr="00C1397E" w:rsidTr="00DA22E4">
        <w:trPr>
          <w:trHeight w:val="40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    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программы (Е)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Е &gt; 100,0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Высокоэффективная           </w:t>
            </w:r>
          </w:p>
        </w:tc>
      </w:tr>
      <w:tr w:rsidR="002B73DF" w:rsidRPr="00C1397E" w:rsidTr="00DA22E4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70,0 &lt; Е &lt; 100,0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2B73DF" w:rsidRPr="00C1397E" w:rsidTr="00DA22E4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50,0 &lt; Е &lt; 70,0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2B73DF" w:rsidRPr="00C1397E" w:rsidTr="00DA22E4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Е &lt; 50,0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Неэффективная                </w:t>
            </w:r>
          </w:p>
        </w:tc>
      </w:tr>
    </w:tbl>
    <w:p w:rsidR="002B73DF" w:rsidRDefault="002B73D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B5F" w:rsidRDefault="00740B5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3DF" w:rsidRDefault="002B73D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B6D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№1 </w:t>
      </w:r>
      <w:r w:rsidRPr="00201B6D">
        <w:rPr>
          <w:rFonts w:ascii="Times New Roman" w:hAnsi="Times New Roman" w:cs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 xml:space="preserve">одпрограмме </w:t>
      </w:r>
      <w:r w:rsidR="00E80596">
        <w:rPr>
          <w:rFonts w:ascii="Times New Roman" w:hAnsi="Times New Roman" w:cs="Times New Roman"/>
          <w:sz w:val="24"/>
          <w:szCs w:val="24"/>
        </w:rPr>
        <w:t>1</w:t>
      </w:r>
    </w:p>
    <w:p w:rsidR="002B73DF" w:rsidRDefault="002B73D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D1AE0">
        <w:rPr>
          <w:rFonts w:ascii="Times New Roman" w:hAnsi="Times New Roman" w:cs="Times New Roman"/>
          <w:sz w:val="24"/>
          <w:szCs w:val="24"/>
        </w:rPr>
        <w:t xml:space="preserve">Подготовка объектов жилищно-коммунального </w:t>
      </w:r>
    </w:p>
    <w:p w:rsidR="002B73DF" w:rsidRPr="00BD1AE0" w:rsidRDefault="002B73DF" w:rsidP="002B73D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AE0">
        <w:rPr>
          <w:rFonts w:ascii="Times New Roman" w:hAnsi="Times New Roman" w:cs="Times New Roman"/>
          <w:sz w:val="24"/>
          <w:szCs w:val="24"/>
        </w:rPr>
        <w:t>хозяйства к отопительному сезону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73DF" w:rsidRPr="00201B6D" w:rsidRDefault="002B73DF" w:rsidP="002B73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E4210">
        <w:rPr>
          <w:rFonts w:ascii="Times New Roman" w:hAnsi="Times New Roman" w:cs="Times New Roman"/>
          <w:b/>
          <w:bCs/>
        </w:rPr>
        <w:t>Целевые индикаторы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418"/>
        <w:gridCol w:w="1276"/>
        <w:gridCol w:w="1559"/>
        <w:gridCol w:w="1701"/>
        <w:gridCol w:w="9"/>
      </w:tblGrid>
      <w:tr w:rsidR="002B73DF" w:rsidRPr="003A45D2" w:rsidTr="00DA22E4">
        <w:trPr>
          <w:trHeight w:val="31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B73DF" w:rsidRPr="003A45D2" w:rsidRDefault="002B73DF" w:rsidP="00DA22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3DF" w:rsidRPr="003A45D2" w:rsidRDefault="002B73DF" w:rsidP="00DA22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2B73DF" w:rsidRPr="003A45D2" w:rsidRDefault="002B73DF" w:rsidP="00DA22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B73DF" w:rsidRPr="003A45D2" w:rsidRDefault="002B73DF" w:rsidP="00DA22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545" w:type="dxa"/>
            <w:gridSpan w:val="4"/>
            <w:shd w:val="clear" w:color="auto" w:fill="auto"/>
          </w:tcPr>
          <w:p w:rsidR="002B73DF" w:rsidRPr="00F87E4E" w:rsidRDefault="002B73DF" w:rsidP="00DA22E4">
            <w:pPr>
              <w:suppressAutoHyphens w:val="0"/>
              <w:jc w:val="center"/>
              <w:rPr>
                <w:sz w:val="24"/>
                <w:szCs w:val="24"/>
              </w:rPr>
            </w:pPr>
            <w:r w:rsidRPr="00F87E4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DB7C00" w:rsidRPr="003A45D2" w:rsidTr="00DB7C00">
        <w:trPr>
          <w:gridAfter w:val="1"/>
          <w:wAfter w:w="9" w:type="dxa"/>
        </w:trPr>
        <w:tc>
          <w:tcPr>
            <w:tcW w:w="540" w:type="dxa"/>
            <w:vMerge/>
            <w:shd w:val="clear" w:color="auto" w:fill="auto"/>
          </w:tcPr>
          <w:p w:rsidR="00DB7C00" w:rsidRPr="003A45D2" w:rsidRDefault="00DB7C00" w:rsidP="00DA22E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DB7C00" w:rsidRPr="003A45D2" w:rsidRDefault="00DB7C00" w:rsidP="00DA22E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7C00" w:rsidRPr="003A45D2" w:rsidRDefault="00DB7C00" w:rsidP="00DA22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7C00" w:rsidRPr="00F87E4E" w:rsidRDefault="00DB7C00" w:rsidP="00DB7C0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87E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C00" w:rsidRPr="00F87E4E" w:rsidRDefault="00DB7C00" w:rsidP="00DB7C0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87E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C00" w:rsidRPr="00F87E4E" w:rsidRDefault="00DB7C00" w:rsidP="00DB7C0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87E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B73DF" w:rsidRPr="003A45D2" w:rsidTr="00DA22E4">
        <w:trPr>
          <w:gridAfter w:val="1"/>
          <w:wAfter w:w="9" w:type="dxa"/>
        </w:trPr>
        <w:tc>
          <w:tcPr>
            <w:tcW w:w="9464" w:type="dxa"/>
            <w:gridSpan w:val="6"/>
            <w:shd w:val="clear" w:color="auto" w:fill="auto"/>
          </w:tcPr>
          <w:p w:rsidR="002B73DF" w:rsidRPr="00F87E4E" w:rsidRDefault="002B73DF" w:rsidP="00DA22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4E">
              <w:rPr>
                <w:rFonts w:ascii="Times New Roman" w:hAnsi="Times New Roman" w:cs="Times New Roman"/>
                <w:sz w:val="24"/>
                <w:szCs w:val="24"/>
              </w:rPr>
              <w:t>«Подготовка объектов жилищно-коммунального хозяйства к отопительному сезону»</w:t>
            </w:r>
          </w:p>
        </w:tc>
      </w:tr>
      <w:tr w:rsidR="00DB7C00" w:rsidRPr="003A45D2" w:rsidTr="00DB7C00">
        <w:trPr>
          <w:gridAfter w:val="1"/>
          <w:wAfter w:w="9" w:type="dxa"/>
        </w:trPr>
        <w:tc>
          <w:tcPr>
            <w:tcW w:w="540" w:type="dxa"/>
            <w:shd w:val="clear" w:color="auto" w:fill="auto"/>
            <w:vAlign w:val="center"/>
          </w:tcPr>
          <w:p w:rsidR="00DB7C00" w:rsidRPr="003A45D2" w:rsidRDefault="00DB7C00" w:rsidP="00DA22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B7C00" w:rsidRPr="003A45D2" w:rsidRDefault="00DB7C00" w:rsidP="00DA22E4">
            <w:pPr>
              <w:pStyle w:val="af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Уровень износа систем теплоснабжения;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C00" w:rsidRPr="003A45D2" w:rsidRDefault="00DB7C00" w:rsidP="00D2165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C00" w:rsidRPr="006E56A6" w:rsidRDefault="00DB7C00" w:rsidP="00D216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C00" w:rsidRPr="00F87E4E" w:rsidRDefault="00DB7C00" w:rsidP="00D216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C00" w:rsidRPr="006E56A6" w:rsidRDefault="00DB7C00" w:rsidP="00D216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7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C00" w:rsidRPr="003A45D2" w:rsidTr="00DB7C00">
        <w:trPr>
          <w:gridAfter w:val="1"/>
          <w:wAfter w:w="9" w:type="dxa"/>
        </w:trPr>
        <w:tc>
          <w:tcPr>
            <w:tcW w:w="540" w:type="dxa"/>
            <w:shd w:val="clear" w:color="auto" w:fill="auto"/>
            <w:vAlign w:val="center"/>
          </w:tcPr>
          <w:p w:rsidR="00DB7C00" w:rsidRPr="003A45D2" w:rsidRDefault="00DB7C00" w:rsidP="00DA22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B7C00" w:rsidRPr="003A45D2" w:rsidRDefault="00DB7C00" w:rsidP="00DA22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готовности объектов жилищно-коммунального хозяйства к отопительному периоду.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C00" w:rsidRPr="003A45D2" w:rsidRDefault="00DB7C00" w:rsidP="00D2165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C00" w:rsidRPr="006E56A6" w:rsidRDefault="00DB7C00" w:rsidP="00D216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C00" w:rsidRPr="006E56A6" w:rsidRDefault="00DB7C00" w:rsidP="00D216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C00" w:rsidRPr="006E56A6" w:rsidRDefault="00DB7C00" w:rsidP="00D216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B73DF" w:rsidRDefault="002B73DF" w:rsidP="002B73DF">
      <w:pPr>
        <w:tabs>
          <w:tab w:val="left" w:pos="17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3DF" w:rsidRDefault="002B73DF" w:rsidP="002B73DF">
      <w:pPr>
        <w:tabs>
          <w:tab w:val="left" w:pos="17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3DF" w:rsidRDefault="002B73DF" w:rsidP="002B73DF">
      <w:pPr>
        <w:tabs>
          <w:tab w:val="left" w:pos="17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3DF" w:rsidRDefault="002B73DF" w:rsidP="002B73DF">
      <w:pPr>
        <w:tabs>
          <w:tab w:val="left" w:pos="17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3DF" w:rsidRDefault="002B73DF" w:rsidP="002B73DF">
      <w:pPr>
        <w:tabs>
          <w:tab w:val="left" w:pos="17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3DF" w:rsidRDefault="002B73DF" w:rsidP="002B73DF">
      <w:pPr>
        <w:tabs>
          <w:tab w:val="left" w:pos="17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3DF" w:rsidRDefault="002B73DF" w:rsidP="002B73DF">
      <w:pPr>
        <w:tabs>
          <w:tab w:val="left" w:pos="17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B73DF" w:rsidSect="00A354FA">
          <w:pgSz w:w="11906" w:h="16838"/>
          <w:pgMar w:top="709" w:right="991" w:bottom="1134" w:left="1418" w:header="708" w:footer="708" w:gutter="0"/>
          <w:cols w:space="708"/>
          <w:docGrid w:linePitch="360"/>
        </w:sectPr>
      </w:pPr>
    </w:p>
    <w:p w:rsidR="002B73DF" w:rsidRDefault="002B73DF" w:rsidP="002B73DF">
      <w:pPr>
        <w:tabs>
          <w:tab w:val="left" w:pos="17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C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 к подпрограмме </w:t>
      </w:r>
      <w:r w:rsidR="00E80596">
        <w:rPr>
          <w:rFonts w:ascii="Times New Roman" w:hAnsi="Times New Roman" w:cs="Times New Roman"/>
          <w:sz w:val="24"/>
          <w:szCs w:val="24"/>
        </w:rPr>
        <w:t>1</w:t>
      </w:r>
    </w:p>
    <w:p w:rsidR="002B73DF" w:rsidRDefault="002B73D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D1AE0">
        <w:rPr>
          <w:rFonts w:ascii="Times New Roman" w:hAnsi="Times New Roman" w:cs="Times New Roman"/>
          <w:sz w:val="24"/>
          <w:szCs w:val="24"/>
        </w:rPr>
        <w:t xml:space="preserve">Подготовка объектов жилищно-коммунального </w:t>
      </w:r>
    </w:p>
    <w:p w:rsidR="002B73DF" w:rsidRPr="00BD1AE0" w:rsidRDefault="002B73D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AE0">
        <w:rPr>
          <w:rFonts w:ascii="Times New Roman" w:hAnsi="Times New Roman" w:cs="Times New Roman"/>
          <w:sz w:val="24"/>
          <w:szCs w:val="24"/>
        </w:rPr>
        <w:t>хозяйства к отопительному сезону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73DF" w:rsidRDefault="002B73DF" w:rsidP="002B73DF">
      <w:pPr>
        <w:pStyle w:val="ConsPlusNormal"/>
        <w:widowControl/>
        <w:spacing w:before="240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41BB">
        <w:rPr>
          <w:rFonts w:ascii="Times New Roman" w:hAnsi="Times New Roman" w:cs="Times New Roman"/>
          <w:b/>
          <w:sz w:val="24"/>
          <w:szCs w:val="24"/>
          <w:lang w:eastAsia="ru-RU"/>
        </w:rPr>
        <w:t>Ресу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рсное обеспечение подпрограммы </w:t>
      </w:r>
    </w:p>
    <w:tbl>
      <w:tblPr>
        <w:tblW w:w="1461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07"/>
        <w:gridCol w:w="1984"/>
        <w:gridCol w:w="1985"/>
        <w:gridCol w:w="1559"/>
        <w:gridCol w:w="1559"/>
        <w:gridCol w:w="1418"/>
        <w:gridCol w:w="1559"/>
        <w:gridCol w:w="1843"/>
      </w:tblGrid>
      <w:tr w:rsidR="00F87E4E" w:rsidRPr="00FD4FC3" w:rsidTr="00740B5F">
        <w:trPr>
          <w:trHeight w:val="317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E4E" w:rsidRPr="00F764B9" w:rsidRDefault="00F87E4E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E4E" w:rsidRPr="00F764B9" w:rsidRDefault="00F87E4E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E4E" w:rsidRPr="00F764B9" w:rsidRDefault="00F87E4E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eastAsia="Times New Roman" w:hAnsi="Times New Roman" w:cs="Times New Roman"/>
                <w:lang w:eastAsia="ru-RU"/>
              </w:rPr>
              <w:t>Уровень бюджета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E4E" w:rsidRPr="00F764B9" w:rsidRDefault="00F87E4E" w:rsidP="00D2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hAnsi="Times New Roman" w:cs="Times New Roman"/>
                <w:color w:val="000000"/>
              </w:rPr>
              <w:t>Финансовые затраты на реализацию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87E4E" w:rsidRPr="00F764B9" w:rsidRDefault="00F87E4E" w:rsidP="00E805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F87E4E" w:rsidRPr="00FD4FC3" w:rsidTr="00740B5F">
        <w:trPr>
          <w:trHeight w:val="170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E4E" w:rsidRPr="00F764B9" w:rsidRDefault="00F87E4E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E4E" w:rsidRPr="00F764B9" w:rsidRDefault="00F87E4E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E4E" w:rsidRPr="00F764B9" w:rsidRDefault="00F87E4E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E4E" w:rsidRPr="00F764B9" w:rsidRDefault="00F87E4E" w:rsidP="00D21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4B9">
              <w:rPr>
                <w:rFonts w:ascii="Times New Roman" w:hAnsi="Times New Roman" w:cs="Times New Roman"/>
                <w:color w:val="000000"/>
              </w:rPr>
              <w:t>(тыс. руб.), годы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87E4E" w:rsidRPr="00F764B9" w:rsidRDefault="00F87E4E" w:rsidP="00D216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B7C00" w:rsidRPr="00FD4FC3" w:rsidTr="00740B5F">
        <w:trPr>
          <w:trHeight w:val="332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C00" w:rsidRPr="00F764B9" w:rsidRDefault="00DB7C00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C00" w:rsidRPr="00F764B9" w:rsidRDefault="00DB7C00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C00" w:rsidRPr="00F764B9" w:rsidRDefault="00DB7C00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C00" w:rsidRPr="00F764B9" w:rsidRDefault="00DB7C00" w:rsidP="00D2165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00" w:rsidRPr="00F764B9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C00" w:rsidRPr="00F764B9" w:rsidRDefault="00DB7C00" w:rsidP="00DB7C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C00" w:rsidRPr="00F764B9" w:rsidRDefault="00DB7C00" w:rsidP="00D2165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C00" w:rsidRPr="00F764B9" w:rsidRDefault="00DB7C00" w:rsidP="00D216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E4E" w:rsidRPr="00FD4FC3" w:rsidTr="00740B5F">
        <w:trPr>
          <w:trHeight w:val="263"/>
        </w:trPr>
        <w:tc>
          <w:tcPr>
            <w:tcW w:w="14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E4E" w:rsidRPr="00F764B9" w:rsidRDefault="00DB7C00" w:rsidP="00E80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 w:rsidR="00E80596">
              <w:rPr>
                <w:rFonts w:ascii="Times New Roman" w:hAnsi="Times New Roman"/>
              </w:rPr>
              <w:t>1</w:t>
            </w:r>
            <w:r w:rsidR="00F87E4E" w:rsidRPr="00F764B9">
              <w:rPr>
                <w:rFonts w:ascii="Times New Roman" w:hAnsi="Times New Roman"/>
              </w:rPr>
              <w:t>: «</w:t>
            </w:r>
            <w:r w:rsidR="00F87E4E" w:rsidRPr="00F764B9">
              <w:rPr>
                <w:rFonts w:ascii="Times New Roman" w:hAnsi="Times New Roman" w:cs="Times New Roman"/>
              </w:rPr>
              <w:t>Подготовка объектов жилищно-коммунального хозяйства к отопительному сезону»</w:t>
            </w:r>
          </w:p>
        </w:tc>
      </w:tr>
      <w:tr w:rsidR="00F87E4E" w:rsidRPr="00FD4FC3" w:rsidTr="00740B5F">
        <w:trPr>
          <w:trHeight w:val="275"/>
        </w:trPr>
        <w:tc>
          <w:tcPr>
            <w:tcW w:w="14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E4E" w:rsidRPr="00F764B9" w:rsidRDefault="00F87E4E" w:rsidP="00D2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«Ремонт объектов коммунального хозяйства»</w:t>
            </w:r>
          </w:p>
        </w:tc>
      </w:tr>
      <w:tr w:rsidR="00DB7C00" w:rsidRPr="00FD4FC3" w:rsidTr="00740B5F">
        <w:trPr>
          <w:trHeight w:val="87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C00" w:rsidRPr="00F764B9" w:rsidRDefault="00DB7C00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hAnsi="Times New Roman" w:cs="Times New Roman"/>
                <w:lang w:eastAsia="ru-RU"/>
              </w:rPr>
              <w:t>Первоочередные мероприятия по модернизации, капитальному ремонту и подготовки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C00" w:rsidRPr="00F764B9" w:rsidRDefault="00DB7C00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eastAsia="Times New Roman" w:hAnsi="Times New Roman" w:cs="Times New Roman"/>
                <w:lang w:eastAsia="ru-RU"/>
              </w:rPr>
              <w:t>Администрация МО «Курумканский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C00" w:rsidRPr="00F764B9" w:rsidRDefault="00DB7C00" w:rsidP="007B26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C00" w:rsidRPr="00F764B9" w:rsidRDefault="00A354FA" w:rsidP="00A354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560,</w:t>
            </w:r>
            <w:r w:rsidR="00DB7C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C00" w:rsidRPr="00F764B9" w:rsidRDefault="00DB7C00" w:rsidP="00A354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  <w:r w:rsidR="00A354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354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C00" w:rsidRPr="00F764B9" w:rsidRDefault="00DB7C00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C00" w:rsidRDefault="00DB7C00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DB7C00" w:rsidRPr="00F764B9" w:rsidRDefault="00DB7C00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C00" w:rsidRPr="00F764B9" w:rsidRDefault="00DB7C00" w:rsidP="00D216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hAnsi="Times New Roman" w:cs="Times New Roman"/>
                <w:color w:val="000000" w:themeColor="text1"/>
                <w:lang w:eastAsia="ru-RU"/>
              </w:rPr>
              <w:t>-Уменьшение процента износа объектов коммунальной инфраструктуры</w:t>
            </w:r>
          </w:p>
        </w:tc>
      </w:tr>
      <w:tr w:rsidR="00DB7C00" w:rsidRPr="00FD4FC3" w:rsidTr="00740B5F">
        <w:trPr>
          <w:trHeight w:val="690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C00" w:rsidRPr="00F764B9" w:rsidRDefault="00DB7C00" w:rsidP="00D216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C00" w:rsidRPr="00F764B9" w:rsidRDefault="00DB7C00" w:rsidP="00D21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eastAsia="Times New Roman" w:hAnsi="Times New Roman" w:cs="Times New Roman"/>
                <w:lang w:eastAsia="ru-RU"/>
              </w:rPr>
              <w:t>Минстрой РБ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C00" w:rsidRPr="00F764B9" w:rsidRDefault="00DB7C00" w:rsidP="007B26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C00" w:rsidRPr="00F764B9" w:rsidRDefault="00DB7C00" w:rsidP="00A354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35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965</w:t>
            </w:r>
            <w:r w:rsidR="00A354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354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C00" w:rsidRPr="00F764B9" w:rsidRDefault="00DB7C00" w:rsidP="00A354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35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965</w:t>
            </w:r>
            <w:r w:rsidR="00A354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C00" w:rsidRPr="00F764B9" w:rsidRDefault="00DB7C00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C00" w:rsidRPr="00F764B9" w:rsidRDefault="00DB7C00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C00" w:rsidRPr="00F764B9" w:rsidRDefault="00DB7C00" w:rsidP="00D216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764B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-Повышение эффективности функционирования объектов </w:t>
            </w:r>
            <w:r w:rsidRPr="00F764B9">
              <w:rPr>
                <w:rFonts w:ascii="Times New Roman" w:hAnsi="Times New Roman" w:cs="Times New Roman"/>
                <w:lang w:eastAsia="ru-RU"/>
              </w:rPr>
              <w:t>коммунальной инфраструктуры</w:t>
            </w:r>
          </w:p>
        </w:tc>
      </w:tr>
      <w:tr w:rsidR="00DB7C00" w:rsidRPr="00FD4FC3" w:rsidTr="00740B5F">
        <w:trPr>
          <w:trHeight w:val="559"/>
        </w:trPr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C00" w:rsidRPr="00F764B9" w:rsidRDefault="00DB7C00" w:rsidP="00D21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C00" w:rsidRPr="00F764B9" w:rsidRDefault="00CF3023" w:rsidP="00A354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A35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525</w:t>
            </w:r>
            <w:r w:rsidR="00A35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35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C00" w:rsidRPr="00F764B9" w:rsidRDefault="00CF3023" w:rsidP="00A354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A35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525</w:t>
            </w:r>
            <w:r w:rsidR="00A35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C00" w:rsidRPr="00F764B9" w:rsidRDefault="00CF3023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C00" w:rsidRPr="00F764B9" w:rsidRDefault="00CF3023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C00" w:rsidRPr="00F764B9" w:rsidRDefault="00DB7C00" w:rsidP="00D216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65A4" w:rsidRDefault="008065A4" w:rsidP="002B73D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8065A4" w:rsidSect="00DA22E4">
          <w:pgSz w:w="16838" w:h="11906" w:orient="landscape"/>
          <w:pgMar w:top="1418" w:right="709" w:bottom="850" w:left="1134" w:header="708" w:footer="708" w:gutter="0"/>
          <w:cols w:space="708"/>
          <w:docGrid w:linePitch="360"/>
        </w:sectPr>
      </w:pPr>
    </w:p>
    <w:p w:rsidR="002B73DF" w:rsidRPr="007A79A9" w:rsidRDefault="002B73DF" w:rsidP="002B73DF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</w:t>
      </w:r>
      <w:r w:rsidRPr="007A7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одпрограмма </w:t>
      </w:r>
      <w:r w:rsidR="00A35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2B73DF" w:rsidRPr="007A79A9" w:rsidRDefault="002B73DF" w:rsidP="002B73D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79A9">
        <w:rPr>
          <w:rFonts w:ascii="Times New Roman" w:hAnsi="Times New Roman" w:cs="Times New Roman"/>
          <w:b/>
          <w:sz w:val="24"/>
          <w:szCs w:val="24"/>
        </w:rPr>
        <w:t>«Осуществление части полномочий муниципального района в соответствии с заключенными соглашениями»</w:t>
      </w:r>
    </w:p>
    <w:p w:rsidR="002B73DF" w:rsidRPr="00604FC0" w:rsidRDefault="002B73DF" w:rsidP="002B73DF">
      <w:pPr>
        <w:pStyle w:val="afc"/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1241"/>
        <w:gridCol w:w="1016"/>
        <w:gridCol w:w="1008"/>
        <w:gridCol w:w="1150"/>
        <w:gridCol w:w="1150"/>
        <w:gridCol w:w="1152"/>
        <w:gridCol w:w="828"/>
      </w:tblGrid>
      <w:tr w:rsidR="002B73DF" w:rsidRPr="003A45D2" w:rsidTr="00DA22E4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3A45D2" w:rsidRDefault="002B73DF" w:rsidP="00DA22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координатор</w:t>
            </w:r>
          </w:p>
        </w:tc>
        <w:tc>
          <w:tcPr>
            <w:tcW w:w="38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3A45D2" w:rsidRDefault="001C7EAB" w:rsidP="00DA2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2B73DF" w:rsidRPr="003A45D2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архитектуры, строительства и ЖКХ АМО «Курумканский район»</w:t>
            </w:r>
          </w:p>
        </w:tc>
      </w:tr>
      <w:tr w:rsidR="002B73DF" w:rsidRPr="003A45D2" w:rsidTr="00DA22E4">
        <w:trPr>
          <w:trHeight w:val="274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3A45D2" w:rsidRDefault="002B73DF" w:rsidP="00DA2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2B73DF" w:rsidRPr="003A45D2" w:rsidRDefault="002B73DF" w:rsidP="00DA2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8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1018AA" w:rsidRDefault="002B73DF" w:rsidP="00DA2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10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ффективное осуществление части полномочий органами местного самоуправления </w:t>
            </w:r>
            <w:r w:rsidRPr="001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заключенными соглашениями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3DF" w:rsidRPr="003A45D2" w:rsidTr="00DA22E4">
        <w:trPr>
          <w:trHeight w:val="274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3A45D2" w:rsidRDefault="002B73DF" w:rsidP="00DA2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2B73DF" w:rsidRPr="003A45D2" w:rsidRDefault="002B73DF" w:rsidP="00DA2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8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1018AA" w:rsidRDefault="002B73DF" w:rsidP="00DA22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олнение передаваемых полномочий </w:t>
            </w:r>
            <w:r w:rsidRPr="0010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</w:t>
            </w:r>
            <w:r w:rsidRPr="001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заключенными соглашениями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ц</w:t>
            </w:r>
            <w:r w:rsidRPr="00E1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елевое использование финансовых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передаваемых по соглашению.</w:t>
            </w:r>
          </w:p>
        </w:tc>
      </w:tr>
      <w:tr w:rsidR="002B73DF" w:rsidRPr="003A45D2" w:rsidTr="00DA22E4">
        <w:trPr>
          <w:trHeight w:val="274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3A45D2" w:rsidRDefault="002B73DF" w:rsidP="00DA2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38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0B3578" w:rsidRDefault="002B73DF" w:rsidP="00DA22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заключенных соглашений;</w:t>
            </w:r>
          </w:p>
          <w:p w:rsidR="002B73DF" w:rsidRPr="000B3578" w:rsidRDefault="002B73DF" w:rsidP="00DA22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передаваемых полномочий;</w:t>
            </w:r>
          </w:p>
          <w:p w:rsidR="002B73DF" w:rsidRPr="003A45D2" w:rsidRDefault="002B73DF" w:rsidP="00DA22E4">
            <w:pPr>
              <w:pStyle w:val="220"/>
              <w:snapToGrid w:val="0"/>
              <w:spacing w:after="0"/>
              <w:ind w:firstLine="18"/>
              <w:jc w:val="left"/>
              <w:rPr>
                <w:highlight w:val="yellow"/>
              </w:rPr>
            </w:pPr>
            <w:r>
              <w:rPr>
                <w:color w:val="000000"/>
                <w:lang w:eastAsia="ru-RU"/>
              </w:rPr>
              <w:t>Целевое использование финансовых средств, передаваемых по соглашению.</w:t>
            </w:r>
          </w:p>
        </w:tc>
      </w:tr>
      <w:tr w:rsidR="002B73DF" w:rsidRPr="003A45D2" w:rsidTr="00E24978">
        <w:trPr>
          <w:trHeight w:val="425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3A45D2" w:rsidRDefault="002B73DF" w:rsidP="00DA22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8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DF" w:rsidRPr="003A45D2" w:rsidRDefault="00E24978" w:rsidP="00DA22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78"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  <w:r w:rsidR="002B73DF" w:rsidRPr="00E2497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2B73DF" w:rsidRPr="003A4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3DF" w:rsidRPr="003A45D2" w:rsidTr="00DA22E4">
        <w:trPr>
          <w:trHeight w:val="222"/>
        </w:trPr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3A45D2" w:rsidRDefault="002B73DF" w:rsidP="00DA2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подпрограммы&lt;*&gt;</w:t>
            </w:r>
          </w:p>
          <w:p w:rsidR="002B73DF" w:rsidRPr="003A45D2" w:rsidRDefault="002B73DF" w:rsidP="00DA2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F" w:rsidRPr="003A45D2" w:rsidRDefault="002B73DF" w:rsidP="00DA22E4">
            <w:pPr>
              <w:pStyle w:val="220"/>
              <w:snapToGrid w:val="0"/>
              <w:spacing w:after="0"/>
              <w:ind w:firstLine="108"/>
              <w:jc w:val="right"/>
            </w:pPr>
            <w:proofErr w:type="spellStart"/>
            <w:r w:rsidRPr="003A45D2">
              <w:t>тыс.руб</w:t>
            </w:r>
            <w:proofErr w:type="spellEnd"/>
            <w:r w:rsidRPr="003A45D2">
              <w:t>.</w:t>
            </w:r>
          </w:p>
        </w:tc>
      </w:tr>
      <w:tr w:rsidR="00B879A7" w:rsidRPr="003A45D2" w:rsidTr="00B879A7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A7" w:rsidRPr="003A45D2" w:rsidRDefault="00B879A7" w:rsidP="00DA22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7" w:rsidRPr="00640B30" w:rsidRDefault="00B879A7" w:rsidP="00DA22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0B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7" w:rsidRPr="00430886" w:rsidRDefault="00B879A7" w:rsidP="00D2165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088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7" w:rsidRPr="00430886" w:rsidRDefault="00B879A7" w:rsidP="00D216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088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ФБ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7" w:rsidRPr="00430886" w:rsidRDefault="00B879A7" w:rsidP="00D216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088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РБ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7" w:rsidRPr="00430886" w:rsidRDefault="00B879A7" w:rsidP="00D216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088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МБ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7" w:rsidRPr="00B879A7" w:rsidRDefault="00B879A7" w:rsidP="00D21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bCs/>
                <w:sz w:val="24"/>
                <w:szCs w:val="24"/>
              </w:rPr>
              <w:t>БСП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7" w:rsidRPr="00430886" w:rsidRDefault="00B879A7" w:rsidP="00A32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88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A354FA" w:rsidRPr="003A45D2" w:rsidTr="00B879A7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FA" w:rsidRPr="003A45D2" w:rsidRDefault="00A354FA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FA" w:rsidRPr="00640B30" w:rsidRDefault="00A354FA" w:rsidP="00A354F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0B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FA" w:rsidRPr="00430886" w:rsidRDefault="00A354FA" w:rsidP="00A354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FA" w:rsidRPr="00430886" w:rsidRDefault="00A354FA" w:rsidP="00A354F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FA" w:rsidRPr="00430886" w:rsidRDefault="00A354FA" w:rsidP="00A354F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B1" w:rsidRPr="00430886" w:rsidRDefault="00D913B1" w:rsidP="00D913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FA" w:rsidRPr="00430886" w:rsidRDefault="00A354FA" w:rsidP="00A354F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FA" w:rsidRPr="00430886" w:rsidRDefault="00A354FA" w:rsidP="00A354F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879A7" w:rsidRPr="003A45D2" w:rsidTr="007B09C9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A7" w:rsidRPr="003A45D2" w:rsidRDefault="00B879A7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7" w:rsidRPr="00640B30" w:rsidRDefault="00B879A7" w:rsidP="00A354F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0B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A354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7" w:rsidRPr="007B09C9" w:rsidRDefault="00A354FA" w:rsidP="00AE75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7" w:rsidRPr="007B09C9" w:rsidRDefault="00B879A7" w:rsidP="00D2165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7" w:rsidRPr="007B09C9" w:rsidRDefault="00B879A7" w:rsidP="00D2165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7" w:rsidRPr="007B09C9" w:rsidRDefault="00D913B1" w:rsidP="00BD6B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7" w:rsidRPr="007B09C9" w:rsidRDefault="00B879A7" w:rsidP="00D2165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7" w:rsidRPr="007B09C9" w:rsidRDefault="00B879A7" w:rsidP="00D2165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913B1" w:rsidRPr="003A45D2" w:rsidTr="00B879A7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B1" w:rsidRPr="003A45D2" w:rsidRDefault="00D913B1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B1" w:rsidRPr="00640B30" w:rsidRDefault="00D913B1" w:rsidP="00A354F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0B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B1" w:rsidRPr="00430886" w:rsidRDefault="00D913B1" w:rsidP="00D01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1" w:rsidRPr="00430886" w:rsidRDefault="00D913B1" w:rsidP="00D2165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1" w:rsidRPr="00430886" w:rsidRDefault="00D913B1" w:rsidP="00D2165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B1" w:rsidRPr="00430886" w:rsidRDefault="00D913B1" w:rsidP="00BD6B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1" w:rsidRPr="00430886" w:rsidRDefault="00D913B1" w:rsidP="00D2165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1" w:rsidRPr="00430886" w:rsidRDefault="00D913B1" w:rsidP="00D2165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913B1" w:rsidRPr="003A45D2" w:rsidTr="00B879A7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B1" w:rsidRPr="003A45D2" w:rsidRDefault="00D913B1" w:rsidP="00D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B1" w:rsidRPr="003A45D2" w:rsidRDefault="00D913B1" w:rsidP="00DA22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B1" w:rsidRPr="00430886" w:rsidRDefault="00D913B1" w:rsidP="00D01956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1 770,0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1" w:rsidRPr="00430886" w:rsidRDefault="00D913B1" w:rsidP="00D2165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1" w:rsidRPr="00430886" w:rsidRDefault="00D913B1" w:rsidP="00D2165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B1" w:rsidRPr="00430886" w:rsidRDefault="00D913B1" w:rsidP="00BD6B6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1 770,0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1" w:rsidRPr="00430886" w:rsidRDefault="00D913B1" w:rsidP="00D2165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1" w:rsidRPr="00430886" w:rsidRDefault="00D913B1" w:rsidP="00D2165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879A7" w:rsidRPr="003A45D2" w:rsidTr="00DA22E4">
        <w:trPr>
          <w:trHeight w:val="425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7" w:rsidRPr="003A45D2" w:rsidRDefault="00B879A7" w:rsidP="00DA2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D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8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7" w:rsidRPr="00036489" w:rsidRDefault="00B879A7" w:rsidP="00DA22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489">
              <w:rPr>
                <w:rFonts w:ascii="Times New Roman" w:hAnsi="Times New Roman" w:cs="Times New Roman"/>
                <w:sz w:val="24"/>
                <w:szCs w:val="24"/>
              </w:rPr>
              <w:t>Исполнение передаваемых полномочий органами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  <w:p w:rsidR="00B879A7" w:rsidRPr="00172BB3" w:rsidRDefault="00B879A7" w:rsidP="00DA22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4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Социально-экономическое развитие и целевое использование финансовых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средств, </w:t>
            </w:r>
            <w:r w:rsidRPr="002A447B">
              <w:rPr>
                <w:rFonts w:ascii="Times New Roman" w:hAnsi="Times New Roman" w:cs="Times New Roman"/>
                <w:sz w:val="24"/>
                <w:szCs w:val="24"/>
              </w:rPr>
              <w:t>передаваемых по соглашению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</w:tbl>
    <w:p w:rsidR="002B73DF" w:rsidRDefault="002B73DF" w:rsidP="002B73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D2">
        <w:rPr>
          <w:rFonts w:ascii="Times New Roman" w:hAnsi="Times New Roman" w:cs="Times New Roman"/>
          <w:sz w:val="24"/>
          <w:szCs w:val="24"/>
        </w:rPr>
        <w:t>&lt;*&gt;Объемы бюджетного финансирования мероприятий Муниципальной подпрограммы являются прогнозными и подлежат уточнению в соответствии Решениями Совета депутатов МО «Курумканский район» на соответствующий финансовый год и плановый период.</w:t>
      </w:r>
    </w:p>
    <w:p w:rsidR="002B73DF" w:rsidRPr="00604FC0" w:rsidRDefault="002B73DF" w:rsidP="002B73DF">
      <w:pPr>
        <w:pStyle w:val="afc"/>
        <w:numPr>
          <w:ilvl w:val="0"/>
          <w:numId w:val="5"/>
        </w:numPr>
        <w:shd w:val="clear" w:color="auto" w:fill="FFFFFF"/>
        <w:spacing w:before="240"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текущего состояния, основные проблемы развития</w:t>
      </w:r>
    </w:p>
    <w:p w:rsidR="002B73DF" w:rsidRDefault="002B73DF" w:rsidP="002B7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части 4 статьи 15 Федерального Закона </w:t>
      </w:r>
      <w:r w:rsidRPr="00BE3358">
        <w:rPr>
          <w:rFonts w:ascii="Times New Roman" w:hAnsi="Times New Roman" w:cs="Times New Roman"/>
          <w:sz w:val="24"/>
          <w:szCs w:val="24"/>
        </w:rPr>
        <w:t>от 6 октября 2003 г. № 131—ФЗ «Об общих принципах организации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Федерации»  органы </w:t>
      </w:r>
      <w:r w:rsidRPr="00BE3358">
        <w:rPr>
          <w:rFonts w:ascii="Times New Roman" w:hAnsi="Times New Roman" w:cs="Times New Roman"/>
          <w:sz w:val="24"/>
          <w:szCs w:val="24"/>
        </w:rPr>
        <w:t xml:space="preserve">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7" w:history="1">
        <w:r w:rsidRPr="00BE335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E335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B73DF" w:rsidRDefault="002B73DF" w:rsidP="002B7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</w:t>
      </w:r>
      <w:r w:rsidRPr="00BE3358">
        <w:rPr>
          <w:rFonts w:ascii="Times New Roman" w:hAnsi="Times New Roman" w:cs="Times New Roman"/>
          <w:sz w:val="24"/>
          <w:szCs w:val="24"/>
        </w:rPr>
        <w:t xml:space="preserve">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Бюджетным </w:t>
      </w:r>
      <w:hyperlink r:id="rId8" w:history="1">
        <w:r w:rsidRPr="00BE335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E335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B73DF" w:rsidRDefault="002B73DF" w:rsidP="002B7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</w:t>
      </w:r>
      <w:r>
        <w:rPr>
          <w:rFonts w:ascii="Times New Roman" w:hAnsi="Times New Roman" w:cs="Times New Roman"/>
          <w:sz w:val="24"/>
          <w:szCs w:val="24"/>
        </w:rPr>
        <w:lastRenderedPageBreak/>
        <w:t>а также предусматривать финансовые санкции за неисполнение соглашений. Порядок заключения соглашений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2B73DF" w:rsidRDefault="002B73DF" w:rsidP="002B7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2B73DF" w:rsidRDefault="002B73DF" w:rsidP="002B7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Местная администрация муниципального района осуществляет полномочия местной администрации поселения, </w:t>
      </w:r>
      <w:r w:rsidRPr="00BE3358">
        <w:rPr>
          <w:rFonts w:ascii="Times New Roman" w:hAnsi="Times New Roman" w:cs="Times New Roman"/>
          <w:sz w:val="24"/>
          <w:szCs w:val="24"/>
        </w:rPr>
        <w:t xml:space="preserve">являющегося административным центром муниципального района, в случаях, предусмотренных </w:t>
      </w:r>
      <w:hyperlink r:id="rId9" w:history="1">
        <w:r w:rsidRPr="00BE3358">
          <w:rPr>
            <w:rFonts w:ascii="Times New Roman" w:hAnsi="Times New Roman" w:cs="Times New Roman"/>
            <w:sz w:val="24"/>
            <w:szCs w:val="24"/>
          </w:rPr>
          <w:t>абзацем третьим части 2 статьи 34</w:t>
        </w:r>
      </w:hyperlink>
      <w:r w:rsidRPr="00BE335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за счет собственных доходов и источников финансирования дефицита бюджета муниципального района.</w:t>
      </w:r>
    </w:p>
    <w:p w:rsidR="002B73DF" w:rsidRPr="006975FE" w:rsidRDefault="002B73DF" w:rsidP="002B73DF">
      <w:pPr>
        <w:pStyle w:val="afc"/>
        <w:numPr>
          <w:ilvl w:val="0"/>
          <w:numId w:val="5"/>
        </w:numPr>
        <w:tabs>
          <w:tab w:val="left" w:pos="317"/>
          <w:tab w:val="left" w:pos="567"/>
          <w:tab w:val="left" w:pos="709"/>
          <w:tab w:val="left" w:pos="1080"/>
        </w:tabs>
        <w:suppressAutoHyphens w:val="0"/>
        <w:spacing w:before="240" w:after="12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6975FE">
        <w:rPr>
          <w:rFonts w:ascii="Times New Roman" w:hAnsi="Times New Roman" w:cs="Times New Roman"/>
          <w:b/>
          <w:spacing w:val="-3"/>
          <w:sz w:val="24"/>
          <w:szCs w:val="24"/>
        </w:rPr>
        <w:t>Цель и задача подпрограммы</w:t>
      </w:r>
    </w:p>
    <w:p w:rsidR="002B73DF" w:rsidRPr="00EA1234" w:rsidRDefault="002B73DF" w:rsidP="002B73D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1F3F73">
        <w:rPr>
          <w:rFonts w:ascii="Times New Roman" w:hAnsi="Times New Roman" w:cs="Times New Roman"/>
          <w:sz w:val="24"/>
          <w:szCs w:val="24"/>
        </w:rPr>
        <w:t xml:space="preserve"> настоящей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1F3F73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F3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018A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0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ффективное осуществление части полномочий органами местного самоуправления </w:t>
      </w:r>
      <w:r w:rsidRPr="001018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заключенными соглашениями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B73DF" w:rsidRDefault="002B73DF" w:rsidP="002B73D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указанных</w:t>
      </w:r>
      <w:r w:rsidRPr="001F3F73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F3F73">
        <w:rPr>
          <w:rFonts w:ascii="Times New Roman" w:hAnsi="Times New Roman" w:cs="Times New Roman"/>
          <w:sz w:val="24"/>
          <w:szCs w:val="24"/>
        </w:rPr>
        <w:t xml:space="preserve"> возможн</w:t>
      </w:r>
      <w:r>
        <w:rPr>
          <w:rFonts w:ascii="Times New Roman" w:hAnsi="Times New Roman" w:cs="Times New Roman"/>
          <w:sz w:val="24"/>
          <w:szCs w:val="24"/>
        </w:rPr>
        <w:t>о путем решения следующих задач:</w:t>
      </w:r>
    </w:p>
    <w:p w:rsidR="002B73DF" w:rsidRDefault="002B73DF" w:rsidP="002B73D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олнение передаваемых полномочий </w:t>
      </w:r>
      <w:r w:rsidRPr="0010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органами местного самоуправления </w:t>
      </w:r>
      <w:r w:rsidRPr="001018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заключенными соглашениями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73DF" w:rsidRDefault="002B73DF" w:rsidP="002B73D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</w:t>
      </w:r>
      <w:r w:rsidRPr="00E15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елевое использование финансовых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передаваемых по соглашению.</w:t>
      </w:r>
    </w:p>
    <w:p w:rsidR="002B73DF" w:rsidRPr="0074039A" w:rsidRDefault="002B73DF" w:rsidP="002B73DF">
      <w:pPr>
        <w:pStyle w:val="afc"/>
        <w:numPr>
          <w:ilvl w:val="0"/>
          <w:numId w:val="5"/>
        </w:numPr>
        <w:shd w:val="clear" w:color="auto" w:fill="FFFFFF"/>
        <w:spacing w:before="240"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Целевые индикаторы</w:t>
      </w:r>
    </w:p>
    <w:p w:rsidR="002B73DF" w:rsidRPr="0074039A" w:rsidRDefault="009163B9" w:rsidP="002B73DF">
      <w:pPr>
        <w:snapToGrid w:val="0"/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1417" w:history="1">
        <w:r w:rsidR="002B73DF" w:rsidRPr="0074039A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B73DF" w:rsidRPr="0074039A">
        <w:rPr>
          <w:rFonts w:ascii="Times New Roman" w:hAnsi="Times New Roman" w:cs="Times New Roman"/>
          <w:sz w:val="24"/>
          <w:szCs w:val="24"/>
        </w:rPr>
        <w:t xml:space="preserve"> о целевых индикаторах, показателях </w:t>
      </w:r>
      <w:r w:rsidR="002B73DF">
        <w:rPr>
          <w:rFonts w:ascii="Times New Roman" w:hAnsi="Times New Roman" w:cs="Times New Roman"/>
          <w:sz w:val="24"/>
          <w:szCs w:val="24"/>
        </w:rPr>
        <w:t>Под</w:t>
      </w:r>
      <w:r w:rsidR="002B73DF" w:rsidRPr="0074039A">
        <w:rPr>
          <w:rFonts w:ascii="Times New Roman" w:hAnsi="Times New Roman" w:cs="Times New Roman"/>
          <w:sz w:val="24"/>
          <w:szCs w:val="24"/>
        </w:rPr>
        <w:t xml:space="preserve">программы представлены в приложении № 1 к </w:t>
      </w:r>
      <w:r w:rsidR="002B73DF">
        <w:rPr>
          <w:rFonts w:ascii="Times New Roman" w:hAnsi="Times New Roman" w:cs="Times New Roman"/>
          <w:sz w:val="24"/>
          <w:szCs w:val="24"/>
        </w:rPr>
        <w:t>настоящей Под</w:t>
      </w:r>
      <w:r w:rsidR="002B73DF" w:rsidRPr="0074039A">
        <w:rPr>
          <w:rFonts w:ascii="Times New Roman" w:hAnsi="Times New Roman" w:cs="Times New Roman"/>
          <w:sz w:val="24"/>
          <w:szCs w:val="24"/>
        </w:rPr>
        <w:t>программе.</w:t>
      </w:r>
    </w:p>
    <w:p w:rsidR="002B73DF" w:rsidRPr="00433A9F" w:rsidRDefault="002B73DF" w:rsidP="002B73DF">
      <w:pPr>
        <w:tabs>
          <w:tab w:val="left" w:pos="0"/>
          <w:tab w:val="left" w:pos="851"/>
        </w:tabs>
        <w:spacing w:before="240"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43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 Подпрограммы</w:t>
      </w:r>
    </w:p>
    <w:p w:rsidR="002B73DF" w:rsidRPr="003A45D2" w:rsidRDefault="002B73DF" w:rsidP="002B73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Решения Совета депутатов МО «Курумканский район» заключены соглашения о передаче администрацией МО «Курумканский район» сельским поселениям полномочий по организации водоснабжения населения в границах поселений, согласно которым сельским поселениям передаются межбюджетные трансферты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</w:t>
      </w:r>
      <w:r w:rsidRPr="003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B73DF" w:rsidRPr="003A45D2" w:rsidRDefault="002B73DF" w:rsidP="002B73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Решения Совета депутатов МО «Курумканский район» заключены соглашения о передаче администрацией МО «Курумканский район» сельским поселениям полномочий по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утилизации и переработки бытовых и промышленных отходов</w:t>
      </w:r>
      <w:r w:rsidRPr="003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которым сельским поселениям передаются межбюджетные трансфер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 сумме 300</w:t>
      </w:r>
      <w:r w:rsidRPr="003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</w:t>
      </w:r>
      <w:r w:rsidRPr="003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B73DF" w:rsidRDefault="002B73DF" w:rsidP="002B73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Подпрограммы предусматривается за счет бюджета МО «Курумканский район»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73DF" w:rsidRDefault="002B73DF" w:rsidP="002B73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C3638">
        <w:rPr>
          <w:rFonts w:ascii="Times New Roman" w:hAnsi="Times New Roman" w:cs="Times New Roman"/>
          <w:sz w:val="24"/>
          <w:szCs w:val="24"/>
          <w:lang w:eastAsia="en-US"/>
        </w:rPr>
        <w:t>Ресурсное обеспечение реализации подпрограммы за счет средств бюджетов и иных источн</w:t>
      </w:r>
      <w:r>
        <w:rPr>
          <w:rFonts w:ascii="Times New Roman" w:hAnsi="Times New Roman" w:cs="Times New Roman"/>
          <w:sz w:val="24"/>
          <w:szCs w:val="24"/>
          <w:lang w:eastAsia="en-US"/>
        </w:rPr>
        <w:t>иков представлено в приложении 2</w:t>
      </w:r>
      <w:r w:rsidRPr="004C3638">
        <w:rPr>
          <w:rFonts w:ascii="Times New Roman" w:hAnsi="Times New Roman" w:cs="Times New Roman"/>
          <w:sz w:val="24"/>
          <w:szCs w:val="24"/>
          <w:lang w:eastAsia="en-US"/>
        </w:rPr>
        <w:t xml:space="preserve"> к муниципальной подпрограмме.</w:t>
      </w:r>
    </w:p>
    <w:p w:rsidR="002B73DF" w:rsidRPr="00A5488A" w:rsidRDefault="002B73DF" w:rsidP="002B73DF">
      <w:pPr>
        <w:pStyle w:val="afc"/>
        <w:spacing w:before="240"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5488A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подпрограммы</w:t>
      </w:r>
    </w:p>
    <w:p w:rsidR="002B73DF" w:rsidRPr="00F06251" w:rsidRDefault="002B73DF" w:rsidP="002B73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251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подпрограммы на весь период ее реализации.</w:t>
      </w:r>
    </w:p>
    <w:p w:rsidR="002B73DF" w:rsidRDefault="002B73DF" w:rsidP="002B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24978">
        <w:rPr>
          <w:rFonts w:ascii="Times New Roman" w:hAnsi="Times New Roman" w:cs="Times New Roman"/>
          <w:sz w:val="24"/>
          <w:szCs w:val="24"/>
          <w:lang w:eastAsia="en-US"/>
        </w:rPr>
        <w:t>Ожидаемые показатели на конец реализации подпрограммы (к концу 2021 года) представлены в приложении №1 к подпрограмме.</w:t>
      </w:r>
    </w:p>
    <w:p w:rsidR="002B73DF" w:rsidRPr="00C1397E" w:rsidRDefault="002B73DF" w:rsidP="002B73DF">
      <w:pPr>
        <w:shd w:val="clear" w:color="auto" w:fill="FFFFFF"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1397E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Pr="00C1397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B73DF" w:rsidRPr="00C1397E" w:rsidRDefault="002B73DF" w:rsidP="002B73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1. Эффективность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 оценивается ежегодно на основе це</w:t>
      </w:r>
      <w:r>
        <w:rPr>
          <w:rFonts w:ascii="Times New Roman" w:hAnsi="Times New Roman" w:cs="Times New Roman"/>
          <w:sz w:val="24"/>
          <w:szCs w:val="24"/>
        </w:rPr>
        <w:t>левых показателей и индикаторов</w:t>
      </w:r>
      <w:r w:rsidRPr="00C1397E">
        <w:rPr>
          <w:rFonts w:ascii="Times New Roman" w:hAnsi="Times New Roman" w:cs="Times New Roman"/>
          <w:sz w:val="24"/>
          <w:szCs w:val="24"/>
        </w:rPr>
        <w:t xml:space="preserve"> настоящей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программы, исходя из соответствия текущих значений показателей (индикаторов) с их целевыми значениями.</w:t>
      </w:r>
    </w:p>
    <w:p w:rsidR="002B73DF" w:rsidRPr="00C1397E" w:rsidRDefault="002B73DF" w:rsidP="002B73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2. Оценка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 по целям (задачам) настоящей Муниципальной программы определяется по формуле:</w:t>
      </w:r>
    </w:p>
    <w:p w:rsidR="002B73DF" w:rsidRPr="00C1397E" w:rsidRDefault="002B73DF" w:rsidP="002B7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spellStart"/>
      <w:r w:rsidRPr="00C1397E">
        <w:rPr>
          <w:rFonts w:ascii="Times New Roman" w:hAnsi="Times New Roman" w:cs="Times New Roman"/>
          <w:sz w:val="24"/>
          <w:szCs w:val="24"/>
        </w:rPr>
        <w:t>Tfi</w:t>
      </w:r>
      <w:proofErr w:type="spellEnd"/>
    </w:p>
    <w:p w:rsidR="002B73DF" w:rsidRPr="00C1397E" w:rsidRDefault="002B73DF" w:rsidP="002B7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397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1397E">
        <w:rPr>
          <w:rFonts w:ascii="Times New Roman" w:hAnsi="Times New Roman" w:cs="Times New Roman"/>
          <w:sz w:val="24"/>
          <w:szCs w:val="24"/>
        </w:rPr>
        <w:t xml:space="preserve"> = --- x 100%, где:</w:t>
      </w:r>
    </w:p>
    <w:p w:rsidR="002B73DF" w:rsidRPr="00C1397E" w:rsidRDefault="002B73DF" w:rsidP="002B7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1397E">
        <w:rPr>
          <w:rFonts w:ascii="Times New Roman" w:hAnsi="Times New Roman" w:cs="Times New Roman"/>
          <w:sz w:val="24"/>
          <w:szCs w:val="24"/>
        </w:rPr>
        <w:t>TNi</w:t>
      </w:r>
      <w:proofErr w:type="spellEnd"/>
    </w:p>
    <w:p w:rsidR="002B73DF" w:rsidRPr="00C1397E" w:rsidRDefault="002B73DF" w:rsidP="002B73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97E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Pr="00C1397E">
        <w:rPr>
          <w:rFonts w:ascii="Times New Roman" w:hAnsi="Times New Roman" w:cs="Times New Roman"/>
          <w:sz w:val="24"/>
          <w:szCs w:val="24"/>
        </w:rPr>
        <w:t xml:space="preserve"> - эффективность реализации i-й цели (задачи)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 (процентов);</w:t>
      </w:r>
    </w:p>
    <w:p w:rsidR="002B73DF" w:rsidRPr="00C1397E" w:rsidRDefault="002B73DF" w:rsidP="002B73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97E">
        <w:rPr>
          <w:rFonts w:ascii="Times New Roman" w:hAnsi="Times New Roman" w:cs="Times New Roman"/>
          <w:b/>
          <w:sz w:val="24"/>
          <w:szCs w:val="24"/>
        </w:rPr>
        <w:t>Tfi</w:t>
      </w:r>
      <w:proofErr w:type="spellEnd"/>
      <w:r w:rsidRPr="00C1397E">
        <w:rPr>
          <w:rFonts w:ascii="Times New Roman" w:hAnsi="Times New Roman" w:cs="Times New Roman"/>
          <w:sz w:val="24"/>
          <w:szCs w:val="24"/>
        </w:rPr>
        <w:t xml:space="preserve"> - фактический показатель (индикатор), отражающий реализацию i-й цели (задачи)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программы, достигнутый в ходе ее реализации;</w:t>
      </w:r>
    </w:p>
    <w:p w:rsidR="002B73DF" w:rsidRPr="00C1397E" w:rsidRDefault="002B73DF" w:rsidP="002B73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97E">
        <w:rPr>
          <w:rFonts w:ascii="Times New Roman" w:hAnsi="Times New Roman" w:cs="Times New Roman"/>
          <w:b/>
          <w:sz w:val="24"/>
          <w:szCs w:val="24"/>
        </w:rPr>
        <w:t>TNi</w:t>
      </w:r>
      <w:proofErr w:type="spellEnd"/>
      <w:r w:rsidRPr="00C1397E">
        <w:rPr>
          <w:rFonts w:ascii="Times New Roman" w:hAnsi="Times New Roman" w:cs="Times New Roman"/>
          <w:sz w:val="24"/>
          <w:szCs w:val="24"/>
        </w:rPr>
        <w:t xml:space="preserve"> - целевой показатель (индикатор), отражающий реализацию i-й цели (задачи), предусмотренный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программой.</w:t>
      </w:r>
    </w:p>
    <w:p w:rsidR="002B73DF" w:rsidRPr="00C1397E" w:rsidRDefault="002B73DF" w:rsidP="002B73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3. Оценка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 определяется по формуле:</w:t>
      </w:r>
    </w:p>
    <w:p w:rsidR="002B73DF" w:rsidRPr="00C1397E" w:rsidRDefault="002B73DF" w:rsidP="002B73D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lang w:val="de-DE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>n</w:t>
      </w:r>
    </w:p>
    <w:p w:rsidR="002B73DF" w:rsidRPr="00C1397E" w:rsidRDefault="002B73DF" w:rsidP="002B73D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lang w:val="de-DE"/>
        </w:rPr>
      </w:pP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Pr="00C139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SUM Ei</w:t>
      </w:r>
    </w:p>
    <w:p w:rsidR="002B73DF" w:rsidRPr="00C1397E" w:rsidRDefault="002B73DF" w:rsidP="002B73D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lang w:val="de-DE"/>
        </w:rPr>
      </w:pP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Pr="00C139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C139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i=1</w:t>
      </w:r>
    </w:p>
    <w:p w:rsidR="002B73DF" w:rsidRPr="00C1397E" w:rsidRDefault="002B73DF" w:rsidP="002B73D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lang w:val="de-DE"/>
        </w:rPr>
      </w:pP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 E = ------ x 100%, </w:t>
      </w:r>
      <w:r w:rsidRPr="00C1397E">
        <w:rPr>
          <w:rFonts w:ascii="Times New Roman" w:hAnsi="Times New Roman" w:cs="Times New Roman"/>
          <w:sz w:val="24"/>
          <w:szCs w:val="24"/>
        </w:rPr>
        <w:t>где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2B73DF" w:rsidRPr="00C1397E" w:rsidRDefault="002B73DF" w:rsidP="002B73D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Pr="00C1397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 w:rsidRPr="00C1397E">
        <w:rPr>
          <w:rFonts w:ascii="Times New Roman" w:hAnsi="Times New Roman" w:cs="Times New Roman"/>
          <w:sz w:val="24"/>
          <w:szCs w:val="24"/>
        </w:rPr>
        <w:t>n</w:t>
      </w:r>
    </w:p>
    <w:p w:rsidR="002B73DF" w:rsidRPr="00C1397E" w:rsidRDefault="002B73DF" w:rsidP="002B73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C1397E">
        <w:rPr>
          <w:rFonts w:ascii="Times New Roman" w:hAnsi="Times New Roman" w:cs="Times New Roman"/>
          <w:sz w:val="24"/>
          <w:szCs w:val="24"/>
        </w:rPr>
        <w:t xml:space="preserve">- эффективность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 (процентов);</w:t>
      </w:r>
    </w:p>
    <w:p w:rsidR="002B73DF" w:rsidRPr="00C1397E" w:rsidRDefault="002B73DF" w:rsidP="002B73DF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b/>
          <w:sz w:val="24"/>
          <w:szCs w:val="24"/>
        </w:rPr>
        <w:t>n</w:t>
      </w:r>
      <w:r w:rsidRPr="00C1397E">
        <w:rPr>
          <w:rFonts w:ascii="Times New Roman" w:hAnsi="Times New Roman" w:cs="Times New Roman"/>
          <w:sz w:val="24"/>
          <w:szCs w:val="24"/>
        </w:rPr>
        <w:t xml:space="preserve"> - количество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программы.</w:t>
      </w:r>
    </w:p>
    <w:p w:rsidR="002B73DF" w:rsidRDefault="002B73DF" w:rsidP="005A328C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По итогам проведения оценки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 xml:space="preserve">программы дается качественная оценка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397E">
        <w:rPr>
          <w:rFonts w:ascii="Times New Roman" w:hAnsi="Times New Roman" w:cs="Times New Roman"/>
          <w:sz w:val="24"/>
          <w:szCs w:val="24"/>
        </w:rPr>
        <w:t>программы: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2"/>
        <w:gridCol w:w="2194"/>
        <w:gridCol w:w="3568"/>
      </w:tblGrid>
      <w:tr w:rsidR="002B73DF" w:rsidRPr="00C1397E" w:rsidTr="00DA22E4">
        <w:trPr>
          <w:trHeight w:val="408"/>
          <w:tblCellSpacing w:w="5" w:type="nil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F" w:rsidRPr="00C1397E" w:rsidRDefault="002B73DF" w:rsidP="00DA22E4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 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оценка     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</w:tr>
      <w:tr w:rsidR="002B73DF" w:rsidRPr="00C1397E" w:rsidTr="00DA22E4">
        <w:trPr>
          <w:trHeight w:val="408"/>
          <w:tblCellSpacing w:w="5" w:type="nil"/>
        </w:trPr>
        <w:tc>
          <w:tcPr>
            <w:tcW w:w="39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    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программы (Е)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Е &gt; 100,0      </w:t>
            </w:r>
          </w:p>
        </w:tc>
        <w:tc>
          <w:tcPr>
            <w:tcW w:w="3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Высокоэффективная           </w:t>
            </w:r>
          </w:p>
        </w:tc>
      </w:tr>
      <w:tr w:rsidR="002B73DF" w:rsidRPr="00C1397E" w:rsidTr="00DA22E4">
        <w:trPr>
          <w:trHeight w:val="408"/>
          <w:tblCellSpacing w:w="5" w:type="nil"/>
        </w:trPr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70,0 &lt; Е &lt; 100,0</w:t>
            </w:r>
          </w:p>
        </w:tc>
        <w:tc>
          <w:tcPr>
            <w:tcW w:w="3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2B73DF" w:rsidRPr="00C1397E" w:rsidTr="00DA22E4">
        <w:trPr>
          <w:trHeight w:val="408"/>
          <w:tblCellSpacing w:w="5" w:type="nil"/>
        </w:trPr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50,0 &lt; Е &lt; 70,0</w:t>
            </w:r>
          </w:p>
        </w:tc>
        <w:tc>
          <w:tcPr>
            <w:tcW w:w="3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2B73DF" w:rsidRPr="00C1397E" w:rsidTr="00DA22E4">
        <w:trPr>
          <w:trHeight w:val="147"/>
          <w:tblCellSpacing w:w="5" w:type="nil"/>
        </w:trPr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Е &lt; 50,0      </w:t>
            </w:r>
          </w:p>
        </w:tc>
        <w:tc>
          <w:tcPr>
            <w:tcW w:w="3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F" w:rsidRPr="00C1397E" w:rsidRDefault="002B73DF" w:rsidP="00DA2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Неэффективная                </w:t>
            </w:r>
          </w:p>
        </w:tc>
      </w:tr>
    </w:tbl>
    <w:p w:rsidR="002B73DF" w:rsidRDefault="002B73D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4EA8" w:rsidRDefault="00514EA8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3DF" w:rsidRDefault="002B73D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B6D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№1 </w:t>
      </w:r>
      <w:r w:rsidRPr="00201B6D">
        <w:rPr>
          <w:rFonts w:ascii="Times New Roman" w:hAnsi="Times New Roman" w:cs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 xml:space="preserve">одпрограмме </w:t>
      </w:r>
      <w:r w:rsidR="000546A2">
        <w:rPr>
          <w:rFonts w:ascii="Times New Roman" w:hAnsi="Times New Roman" w:cs="Times New Roman"/>
          <w:sz w:val="24"/>
          <w:szCs w:val="24"/>
        </w:rPr>
        <w:t>2</w:t>
      </w:r>
    </w:p>
    <w:p w:rsidR="002B73DF" w:rsidRDefault="002B73DF" w:rsidP="002B7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«Осуществление части полномочий муниципального района </w:t>
      </w:r>
    </w:p>
    <w:p w:rsidR="002B73DF" w:rsidRPr="007A79A9" w:rsidRDefault="002B73D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заключенными соглашениями»</w:t>
      </w:r>
    </w:p>
    <w:p w:rsidR="002B73DF" w:rsidRPr="0074039A" w:rsidRDefault="002B73DF" w:rsidP="002B73DF">
      <w:pPr>
        <w:spacing w:before="240" w:after="120"/>
        <w:jc w:val="center"/>
        <w:rPr>
          <w:rFonts w:ascii="Times New Roman" w:hAnsi="Times New Roman" w:cs="Times New Roman"/>
          <w:sz w:val="28"/>
          <w:szCs w:val="24"/>
        </w:rPr>
      </w:pPr>
      <w:r w:rsidRPr="0074039A">
        <w:rPr>
          <w:rFonts w:ascii="Times New Roman" w:hAnsi="Times New Roman" w:cs="Times New Roman"/>
          <w:b/>
          <w:bCs/>
          <w:sz w:val="24"/>
        </w:rPr>
        <w:t>Целевые индикаторы подпрограммы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1701"/>
        <w:gridCol w:w="1276"/>
        <w:gridCol w:w="1275"/>
        <w:gridCol w:w="1276"/>
      </w:tblGrid>
      <w:tr w:rsidR="002B73DF" w:rsidRPr="00564FCD" w:rsidTr="00D01956">
        <w:trPr>
          <w:trHeight w:val="319"/>
        </w:trPr>
        <w:tc>
          <w:tcPr>
            <w:tcW w:w="674" w:type="dxa"/>
            <w:vMerge w:val="restart"/>
            <w:shd w:val="clear" w:color="auto" w:fill="auto"/>
            <w:vAlign w:val="center"/>
          </w:tcPr>
          <w:p w:rsidR="002B73DF" w:rsidRPr="00B661CD" w:rsidRDefault="002B73DF" w:rsidP="00DA22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3DF" w:rsidRPr="00B661CD" w:rsidRDefault="002B73DF" w:rsidP="00DA22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1CD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2B73DF" w:rsidRPr="00B661CD" w:rsidRDefault="002B73DF" w:rsidP="00DA22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CD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B73DF" w:rsidRPr="00B661CD" w:rsidRDefault="002B73DF" w:rsidP="00DA22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C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B73DF" w:rsidRPr="00B661CD" w:rsidRDefault="002B73DF" w:rsidP="00DA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CD">
              <w:rPr>
                <w:rFonts w:ascii="Times New Roman" w:hAnsi="Times New Roman" w:cs="Times New Roman"/>
                <w:sz w:val="24"/>
                <w:szCs w:val="24"/>
              </w:rPr>
              <w:t>Плановые показатели</w:t>
            </w:r>
            <w:r w:rsidRPr="00B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(индикаторов)</w:t>
            </w:r>
          </w:p>
        </w:tc>
      </w:tr>
      <w:tr w:rsidR="00D01956" w:rsidRPr="003A45D2" w:rsidTr="00D01956">
        <w:trPr>
          <w:trHeight w:val="145"/>
        </w:trPr>
        <w:tc>
          <w:tcPr>
            <w:tcW w:w="674" w:type="dxa"/>
            <w:vMerge/>
            <w:shd w:val="clear" w:color="auto" w:fill="auto"/>
          </w:tcPr>
          <w:p w:rsidR="00D01956" w:rsidRPr="00B661CD" w:rsidRDefault="00D01956" w:rsidP="00DA22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D01956" w:rsidRPr="00B661CD" w:rsidRDefault="00D01956" w:rsidP="00DA22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1956" w:rsidRPr="00B661CD" w:rsidRDefault="00D01956" w:rsidP="00DA22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1956" w:rsidRPr="00B661CD" w:rsidRDefault="00D01956" w:rsidP="00D019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661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1956" w:rsidRPr="00B661CD" w:rsidRDefault="00D01956" w:rsidP="00D019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661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1956" w:rsidRPr="00B661CD" w:rsidRDefault="00D01956" w:rsidP="00DA22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61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B73DF" w:rsidRPr="00564FCD" w:rsidTr="00D01956">
        <w:trPr>
          <w:trHeight w:val="830"/>
        </w:trPr>
        <w:tc>
          <w:tcPr>
            <w:tcW w:w="9322" w:type="dxa"/>
            <w:gridSpan w:val="6"/>
            <w:shd w:val="clear" w:color="auto" w:fill="auto"/>
          </w:tcPr>
          <w:p w:rsidR="002B73DF" w:rsidRPr="00B661CD" w:rsidRDefault="00F87E4E" w:rsidP="00DA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C8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сельскими поселениями части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01956" w:rsidRPr="003A45D2" w:rsidTr="00D01956">
        <w:trPr>
          <w:trHeight w:val="544"/>
        </w:trPr>
        <w:tc>
          <w:tcPr>
            <w:tcW w:w="674" w:type="dxa"/>
            <w:shd w:val="clear" w:color="auto" w:fill="auto"/>
          </w:tcPr>
          <w:p w:rsidR="00D01956" w:rsidRPr="00B661CD" w:rsidRDefault="00D01956" w:rsidP="00DA22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01956" w:rsidRPr="00A22EE8" w:rsidRDefault="00D01956" w:rsidP="00D21658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заключенных соглашений</w:t>
            </w:r>
          </w:p>
        </w:tc>
        <w:tc>
          <w:tcPr>
            <w:tcW w:w="1701" w:type="dxa"/>
            <w:shd w:val="clear" w:color="auto" w:fill="auto"/>
          </w:tcPr>
          <w:p w:rsidR="00D01956" w:rsidRPr="00A22EE8" w:rsidRDefault="00D01956" w:rsidP="00D216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01956" w:rsidRPr="00A22EE8" w:rsidRDefault="00D01956" w:rsidP="00D2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01956" w:rsidRPr="00A22EE8" w:rsidRDefault="00D01956" w:rsidP="00D2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01956" w:rsidRPr="00A22EE8" w:rsidRDefault="00D01956" w:rsidP="00D2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956" w:rsidRPr="003A45D2" w:rsidTr="00D01956">
        <w:trPr>
          <w:trHeight w:val="498"/>
        </w:trPr>
        <w:tc>
          <w:tcPr>
            <w:tcW w:w="674" w:type="dxa"/>
            <w:shd w:val="clear" w:color="auto" w:fill="auto"/>
          </w:tcPr>
          <w:p w:rsidR="00D01956" w:rsidRPr="00B661CD" w:rsidRDefault="00D01956" w:rsidP="00DA22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D01956" w:rsidRPr="00A22EE8" w:rsidRDefault="00D01956" w:rsidP="00D216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исполнение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передаваемых полномочий по сог</w:t>
            </w:r>
            <w:r w:rsidRPr="00A2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лашению</w:t>
            </w:r>
          </w:p>
        </w:tc>
        <w:tc>
          <w:tcPr>
            <w:tcW w:w="1701" w:type="dxa"/>
            <w:shd w:val="clear" w:color="auto" w:fill="auto"/>
          </w:tcPr>
          <w:p w:rsidR="00D01956" w:rsidRPr="00A22EE8" w:rsidRDefault="00D01956" w:rsidP="00D216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D01956" w:rsidRPr="00A22EE8" w:rsidRDefault="00D01956" w:rsidP="00D2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:rsidR="00D01956" w:rsidRDefault="00D01956" w:rsidP="00D21658">
            <w:r w:rsidRPr="00D65D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D01956" w:rsidRDefault="00D01956" w:rsidP="00D21658">
            <w:r w:rsidRPr="00D65D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01956" w:rsidRPr="003A45D2" w:rsidTr="00D01956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674" w:type="dxa"/>
          </w:tcPr>
          <w:p w:rsidR="00D01956" w:rsidRPr="00B661CD" w:rsidRDefault="00D01956" w:rsidP="00DA22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D01956" w:rsidRPr="00A22EE8" w:rsidRDefault="00D01956" w:rsidP="00D216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8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Целевое использование финансовых средств, передаваемых по соглашению.</w:t>
            </w:r>
          </w:p>
        </w:tc>
        <w:tc>
          <w:tcPr>
            <w:tcW w:w="1701" w:type="dxa"/>
          </w:tcPr>
          <w:p w:rsidR="00D01956" w:rsidRPr="00A22EE8" w:rsidRDefault="00D01956" w:rsidP="00D2165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1956" w:rsidRPr="00A22EE8" w:rsidRDefault="00D01956" w:rsidP="00D2165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D01956" w:rsidRDefault="00D01956" w:rsidP="00D21658">
            <w:r w:rsidRPr="00D65D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01956" w:rsidRDefault="00D01956" w:rsidP="00D21658">
            <w:r w:rsidRPr="00D65D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B73DF" w:rsidRDefault="002B73D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B5F" w:rsidRDefault="00740B5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B5F" w:rsidRDefault="00740B5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B5F" w:rsidRDefault="00740B5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B5F" w:rsidRDefault="00740B5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B5F" w:rsidRDefault="00740B5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B5F" w:rsidRDefault="00740B5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B5F" w:rsidRDefault="00740B5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B5F" w:rsidRDefault="00740B5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3DF" w:rsidRDefault="002B73D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B6D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№2 </w:t>
      </w:r>
      <w:r w:rsidRPr="00201B6D">
        <w:rPr>
          <w:rFonts w:ascii="Times New Roman" w:hAnsi="Times New Roman" w:cs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 xml:space="preserve">одпрограмме </w:t>
      </w:r>
      <w:r w:rsidR="000546A2">
        <w:rPr>
          <w:rFonts w:ascii="Times New Roman" w:hAnsi="Times New Roman" w:cs="Times New Roman"/>
          <w:sz w:val="24"/>
          <w:szCs w:val="24"/>
        </w:rPr>
        <w:t>2</w:t>
      </w:r>
    </w:p>
    <w:p w:rsidR="002B73DF" w:rsidRDefault="002B73DF" w:rsidP="002B7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«Осуществление части полномочий муниципального района </w:t>
      </w:r>
    </w:p>
    <w:p w:rsidR="002B73DF" w:rsidRPr="007A79A9" w:rsidRDefault="002B73DF" w:rsidP="002B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заключенными соглашениями»</w:t>
      </w:r>
    </w:p>
    <w:p w:rsidR="002B73DF" w:rsidRPr="003A45D2" w:rsidRDefault="002B73DF" w:rsidP="002B73DF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рсное обеспечение подпрограммы </w:t>
      </w:r>
    </w:p>
    <w:tbl>
      <w:tblPr>
        <w:tblW w:w="8944" w:type="dxa"/>
        <w:tblInd w:w="95" w:type="dxa"/>
        <w:tblLook w:val="04A0" w:firstRow="1" w:lastRow="0" w:firstColumn="1" w:lastColumn="0" w:noHBand="0" w:noVBand="1"/>
      </w:tblPr>
      <w:tblGrid>
        <w:gridCol w:w="2038"/>
        <w:gridCol w:w="2405"/>
        <w:gridCol w:w="1382"/>
        <w:gridCol w:w="992"/>
        <w:gridCol w:w="993"/>
        <w:gridCol w:w="1134"/>
      </w:tblGrid>
      <w:tr w:rsidR="00D01956" w:rsidRPr="00FA22DF" w:rsidTr="00D01956">
        <w:trPr>
          <w:trHeight w:val="274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956" w:rsidRPr="00FA22DF" w:rsidRDefault="00D01956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956" w:rsidRPr="00FA22DF" w:rsidRDefault="00D01956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956" w:rsidRPr="00FA22DF" w:rsidRDefault="00D01956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956" w:rsidRPr="00FA22DF" w:rsidRDefault="00D01956" w:rsidP="00D2165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956" w:rsidRPr="00FA22DF" w:rsidRDefault="00D01956" w:rsidP="00D2165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956" w:rsidRPr="00A22EE8" w:rsidRDefault="00D01956" w:rsidP="00D2165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87E4E" w:rsidRPr="00FA22DF" w:rsidTr="00D01956">
        <w:trPr>
          <w:trHeight w:val="860"/>
        </w:trPr>
        <w:tc>
          <w:tcPr>
            <w:tcW w:w="8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E4E" w:rsidRPr="00FA22DF" w:rsidRDefault="00F87E4E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FA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части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01956" w:rsidRPr="00FA22DF" w:rsidTr="00D01956">
        <w:trPr>
          <w:trHeight w:val="1371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956" w:rsidRPr="00605970" w:rsidRDefault="00D01956" w:rsidP="00D019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956" w:rsidRPr="00605970" w:rsidRDefault="00D01956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«Курумканский район»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956" w:rsidRPr="00605970" w:rsidRDefault="00D01956" w:rsidP="00D2165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956" w:rsidRPr="00605970" w:rsidRDefault="00D01956" w:rsidP="00D2165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956" w:rsidRPr="00605970" w:rsidRDefault="00D01956" w:rsidP="00D2165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956" w:rsidRPr="00605970" w:rsidRDefault="00D01956" w:rsidP="00D2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</w:tbl>
    <w:p w:rsidR="002B73DF" w:rsidRDefault="002B73D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DF" w:rsidRDefault="002B73D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DF" w:rsidRDefault="002B73D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DF" w:rsidRDefault="002B73D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DF" w:rsidRDefault="002B73D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956" w:rsidRDefault="00D01956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956" w:rsidRDefault="00D01956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956" w:rsidRDefault="00D01956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956" w:rsidRDefault="00D01956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956" w:rsidRDefault="00D01956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956" w:rsidRDefault="00D01956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DF" w:rsidRDefault="002B73D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DF" w:rsidRDefault="002B73D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DF" w:rsidRDefault="002B73D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DF" w:rsidRDefault="002B73DF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EA8" w:rsidRDefault="00514EA8" w:rsidP="002B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DBE" w:rsidRDefault="003B1DBE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956" w:rsidRDefault="00D01956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956" w:rsidRDefault="00D01956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956" w:rsidRDefault="00D01956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956" w:rsidRDefault="00D01956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956" w:rsidRDefault="00D01956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956" w:rsidRDefault="00D01956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956" w:rsidRDefault="00D01956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956" w:rsidRDefault="00D01956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956" w:rsidRDefault="00D01956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A2" w:rsidRDefault="000546A2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A2" w:rsidRDefault="000546A2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A2" w:rsidRDefault="000546A2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A2" w:rsidRDefault="000546A2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A2" w:rsidRDefault="000546A2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A2" w:rsidRDefault="000546A2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A2" w:rsidRDefault="000546A2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A2" w:rsidRDefault="000546A2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A2" w:rsidRDefault="000546A2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A2" w:rsidRDefault="000546A2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A2" w:rsidRDefault="000546A2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A2" w:rsidRDefault="000546A2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A2" w:rsidRDefault="000546A2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A2" w:rsidRDefault="000546A2" w:rsidP="005760FF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2A" w:rsidRDefault="000546A2" w:rsidP="00B12B96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3</w:t>
      </w:r>
      <w:r w:rsidR="00B12B96" w:rsidRPr="00576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Мероприятия в области обращения </w:t>
      </w:r>
      <w:proofErr w:type="gramStart"/>
      <w:r w:rsidR="00B12B96" w:rsidRPr="00576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твердыми коммун</w:t>
      </w:r>
      <w:proofErr w:type="gramEnd"/>
    </w:p>
    <w:p w:rsidR="00B12B96" w:rsidRPr="005760FF" w:rsidRDefault="00B12B96" w:rsidP="00B12B96">
      <w:pPr>
        <w:tabs>
          <w:tab w:val="left" w:pos="200"/>
        </w:tabs>
        <w:suppressAutoHyphens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76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альными</w:t>
      </w:r>
      <w:proofErr w:type="spellEnd"/>
      <w:r w:rsidRPr="00576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отходами. </w:t>
      </w:r>
    </w:p>
    <w:p w:rsidR="00B12B96" w:rsidRDefault="00B12B96" w:rsidP="00B12B9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B12B96" w:rsidRPr="005760FF" w:rsidRDefault="00B12B96" w:rsidP="00B12B9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553"/>
        <w:gridCol w:w="1238"/>
        <w:gridCol w:w="1455"/>
        <w:gridCol w:w="1097"/>
        <w:gridCol w:w="1279"/>
        <w:gridCol w:w="1451"/>
        <w:gridCol w:w="992"/>
      </w:tblGrid>
      <w:tr w:rsidR="00B12B96" w:rsidRPr="005760FF" w:rsidTr="00D37FE2">
        <w:trPr>
          <w:trHeight w:val="1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96" w:rsidRPr="005760FF" w:rsidRDefault="001C7EAB" w:rsidP="00D37FE2">
            <w:pPr>
              <w:tabs>
                <w:tab w:val="left" w:pos="7817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B12B96"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архитектуры, строительства и ЖКХ Администрации МО «Курумканский район»</w:t>
            </w:r>
          </w:p>
        </w:tc>
      </w:tr>
      <w:tr w:rsidR="00B12B96" w:rsidRPr="005760FF" w:rsidTr="00D37FE2">
        <w:trPr>
          <w:trHeight w:val="294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облюдение законодательства в сфере обращения с отходами, </w:t>
            </w: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состояния окружающей среды в районе.</w:t>
            </w:r>
          </w:p>
        </w:tc>
      </w:tr>
      <w:tr w:rsidR="00B12B96" w:rsidRPr="005760FF" w:rsidTr="00D37FE2">
        <w:trPr>
          <w:trHeight w:val="572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96" w:rsidRPr="005760FF" w:rsidRDefault="00B12B96" w:rsidP="00D37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инфраструктуры по обработке, утилизации, обезвреживанию и размещению твердых коммунальных отходов</w:t>
            </w:r>
          </w:p>
        </w:tc>
      </w:tr>
      <w:tr w:rsidR="00B12B96" w:rsidRPr="005760FF" w:rsidTr="00D37FE2">
        <w:trPr>
          <w:trHeight w:val="572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 Содержание объекта размещения твердых коммунальных отходов в с. Курумкан в соответствии с норматив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ными требованиями в течении 2021</w:t>
            </w: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года</w:t>
            </w:r>
          </w:p>
        </w:tc>
      </w:tr>
      <w:tr w:rsidR="00B12B96" w:rsidRPr="005760FF" w:rsidTr="00D37FE2">
        <w:trPr>
          <w:trHeight w:val="271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96" w:rsidRPr="005760FF" w:rsidRDefault="00B12B96" w:rsidP="00D37FE2">
            <w:pPr>
              <w:suppressAutoHyphens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B96" w:rsidRPr="005760FF" w:rsidRDefault="00B12B96" w:rsidP="00D37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12B96" w:rsidRPr="005760FF" w:rsidTr="00D37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подпрограммы&lt;*&gt;</w:t>
            </w:r>
          </w:p>
          <w:p w:rsidR="00B12B96" w:rsidRPr="005760FF" w:rsidRDefault="00B12B96" w:rsidP="00D37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uppressAutoHyphens w:val="0"/>
              <w:snapToGrid w:val="0"/>
              <w:spacing w:after="0" w:line="240" w:lineRule="auto"/>
              <w:ind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B96" w:rsidRPr="005760FF" w:rsidTr="00D37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</w:p>
        </w:tc>
      </w:tr>
      <w:tr w:rsidR="00B12B96" w:rsidRPr="005760FF" w:rsidTr="00D37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12B96" w:rsidRPr="005760FF" w:rsidTr="00D37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877,2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12B96" w:rsidRPr="005760FF" w:rsidTr="00D37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 Количество объектов размещения твердых коммунальных отходов, содержащихся в соответствии с норматив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ными требованиями в течение 2021</w:t>
            </w: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года – 1 шт.</w:t>
            </w:r>
          </w:p>
        </w:tc>
      </w:tr>
    </w:tbl>
    <w:p w:rsidR="00B12B96" w:rsidRPr="00604FC0" w:rsidRDefault="00B12B96" w:rsidP="000546A2">
      <w:pPr>
        <w:pStyle w:val="afc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240" w:after="24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4FC0"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дпрограммы с описанием основных </w:t>
      </w:r>
      <w:r w:rsidRPr="00604FC0">
        <w:rPr>
          <w:rFonts w:ascii="Times New Roman" w:hAnsi="Times New Roman" w:cs="Times New Roman"/>
          <w:b/>
          <w:sz w:val="24"/>
          <w:szCs w:val="24"/>
        </w:rPr>
        <w:t>проблем</w:t>
      </w:r>
    </w:p>
    <w:p w:rsidR="00B12B96" w:rsidRPr="005760FF" w:rsidRDefault="00B12B96" w:rsidP="00B12B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муниципального образования «Курумканский район» входит 10 сельских поселений, 28 населенных пунктов. Численность населения на 01.01.2019 года составляет 13 502 человека. </w:t>
      </w:r>
    </w:p>
    <w:p w:rsidR="00B12B96" w:rsidRPr="005760FF" w:rsidRDefault="00B12B96" w:rsidP="00B12B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накопления отходов в согласно нормам действующего законодательства необходимо оборудовать в соответствии с нормативными требованиями   объект накопления твердых коммунальных отходов на территории существующей санкционированной свалки в с. Курумкан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дальнейшим содержанием данного объекта в надлежащем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состоянии.</w:t>
      </w: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B96" w:rsidRPr="005760FF" w:rsidRDefault="00B12B96" w:rsidP="00B12B96">
      <w:pPr>
        <w:tabs>
          <w:tab w:val="left" w:pos="660"/>
          <w:tab w:val="left" w:pos="598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определяет основные направления деятельности органов местного самоуправления муниципального образования «Курумканский район» в области охраны окружающей среды, а также устанавливает перечень неотложных мероприятий по улучшению качества окружающей среды и уменьшению экологической нагрузки.</w:t>
      </w:r>
    </w:p>
    <w:p w:rsidR="00B12B96" w:rsidRPr="005760FF" w:rsidRDefault="00B12B96" w:rsidP="00B12B96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96" w:rsidRPr="000546A2" w:rsidRDefault="00B12B96" w:rsidP="000546A2">
      <w:pPr>
        <w:pStyle w:val="afc"/>
        <w:numPr>
          <w:ilvl w:val="0"/>
          <w:numId w:val="22"/>
        </w:num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lang w:eastAsia="en-US"/>
        </w:rPr>
      </w:pPr>
      <w:r w:rsidRPr="000546A2">
        <w:rPr>
          <w:rFonts w:ascii="Times New Roman" w:hAnsi="Times New Roman" w:cs="Times New Roman"/>
          <w:b/>
          <w:sz w:val="24"/>
          <w:lang w:eastAsia="en-US"/>
        </w:rPr>
        <w:t>Цели и задачи подпрограммы</w:t>
      </w:r>
    </w:p>
    <w:p w:rsidR="00B12B96" w:rsidRPr="005760FF" w:rsidRDefault="00B12B96" w:rsidP="00B12B96">
      <w:pPr>
        <w:tabs>
          <w:tab w:val="left" w:pos="72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подпрограммы является с</w:t>
      </w:r>
      <w:r w:rsidRPr="0057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облюдение законодательства в области обращения с отходами, </w:t>
      </w: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окружающей среды в районе.</w:t>
      </w:r>
    </w:p>
    <w:p w:rsidR="00B12B96" w:rsidRDefault="00B12B96" w:rsidP="00B12B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FF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в рамках подпрограммы будут решаться следующие задачи: </w:t>
      </w: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инфраструктуры по обработке, утилизации, обезвреживанию и размещению твердых коммунальных отходов</w:t>
      </w:r>
    </w:p>
    <w:p w:rsidR="00B12B96" w:rsidRPr="005760FF" w:rsidRDefault="00B12B96" w:rsidP="00B12B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B96" w:rsidRPr="000546A2" w:rsidRDefault="00B12B96" w:rsidP="000546A2">
      <w:pPr>
        <w:pStyle w:val="afc"/>
        <w:numPr>
          <w:ilvl w:val="0"/>
          <w:numId w:val="22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подпрограммы</w:t>
      </w:r>
    </w:p>
    <w:p w:rsidR="00740B5F" w:rsidRDefault="00740B5F" w:rsidP="00B12B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96" w:rsidRPr="005760FF" w:rsidRDefault="00B12B96" w:rsidP="00B12B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год: 2021</w:t>
      </w: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12B96" w:rsidRPr="005760FF" w:rsidRDefault="00B12B96" w:rsidP="00B12B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усилия и средства направляются на выполнение мероприятий и решение поставленных задач.</w:t>
      </w:r>
    </w:p>
    <w:p w:rsidR="00B12B96" w:rsidRPr="005760FF" w:rsidRDefault="00B12B96" w:rsidP="00B12B9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установленных сроков реализации Подпрограммы обеспечивается </w:t>
      </w: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системой программных мероприятий. Прекращение реализации Подпрограммы производится в случаях прекращения финансирования Подпрограммы или достижения целевых показателей Подпрограммы.</w:t>
      </w:r>
    </w:p>
    <w:p w:rsidR="00B12B96" w:rsidRPr="00956E25" w:rsidRDefault="00B12B96" w:rsidP="000546A2">
      <w:pPr>
        <w:pStyle w:val="afc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956E2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Система подпрограммных мероприятий</w:t>
      </w:r>
    </w:p>
    <w:p w:rsidR="00B12B96" w:rsidRPr="005760FF" w:rsidRDefault="00B12B96" w:rsidP="00B12B96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301"/>
        <w:gridCol w:w="30"/>
        <w:gridCol w:w="962"/>
        <w:gridCol w:w="2235"/>
      </w:tblGrid>
      <w:tr w:rsidR="00B12B96" w:rsidRPr="005760FF" w:rsidTr="00D37FE2">
        <w:trPr>
          <w:trHeight w:val="1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B12B96" w:rsidRPr="005760FF" w:rsidTr="00D37FE2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B96" w:rsidRPr="005760FF" w:rsidRDefault="00B12B96" w:rsidP="00D37FE2">
            <w:pPr>
              <w:tabs>
                <w:tab w:val="left" w:pos="508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мероприятие. Создание инфраструктуры по обработке, утилизации, обезвреживанию и размещению твердых коммунальных отходов</w:t>
            </w:r>
          </w:p>
        </w:tc>
      </w:tr>
      <w:tr w:rsidR="00B12B96" w:rsidRPr="005760FF" w:rsidTr="00D37FE2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B96" w:rsidRPr="005760FF" w:rsidRDefault="00B12B96" w:rsidP="00D3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экологической ситуации в области обращения с отходами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6" w:rsidRPr="005760FF" w:rsidRDefault="00B12B96" w:rsidP="00D3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 </w:t>
            </w: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размещения твердых коммунальных отходов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6" w:rsidRPr="005760FF" w:rsidRDefault="00B12B96" w:rsidP="00D3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6" w:rsidRPr="005760FF" w:rsidRDefault="00B12B96" w:rsidP="00D37FE2">
            <w:pPr>
              <w:tabs>
                <w:tab w:val="left" w:pos="508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 «Курумканский район»</w:t>
            </w:r>
          </w:p>
        </w:tc>
      </w:tr>
    </w:tbl>
    <w:p w:rsidR="00B12B96" w:rsidRPr="005760FF" w:rsidRDefault="00B12B96" w:rsidP="00B12B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96" w:rsidRPr="005760FF" w:rsidRDefault="00B12B96" w:rsidP="00B12B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96" w:rsidRPr="000546A2" w:rsidRDefault="00B12B96" w:rsidP="000546A2">
      <w:pPr>
        <w:pStyle w:val="afc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B12B96" w:rsidRPr="005760FF" w:rsidRDefault="00B12B96" w:rsidP="00B12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FF">
        <w:rPr>
          <w:rFonts w:ascii="Times New Roman" w:eastAsia="Times New Roman" w:hAnsi="Times New Roman" w:cs="Times New Roman"/>
          <w:sz w:val="24"/>
          <w:szCs w:val="24"/>
        </w:rPr>
        <w:t>Финансирование данной программы осуществляется в объёмах, установленных решением Совета депутатов МО «Курумканский район» о бюджете на очередной финансовый год и плановый период, подлежащих корректировке с учетом выделенных объемов финансирования.</w:t>
      </w:r>
    </w:p>
    <w:tbl>
      <w:tblPr>
        <w:tblW w:w="97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5057"/>
        <w:gridCol w:w="1702"/>
        <w:gridCol w:w="2515"/>
      </w:tblGrid>
      <w:tr w:rsidR="00B12B96" w:rsidRPr="005760FF" w:rsidTr="00D37FE2">
        <w:trPr>
          <w:trHeight w:val="483"/>
          <w:jc w:val="right"/>
        </w:trPr>
        <w:tc>
          <w:tcPr>
            <w:tcW w:w="426" w:type="dxa"/>
            <w:vMerge w:val="restart"/>
            <w:vAlign w:val="center"/>
            <w:hideMark/>
          </w:tcPr>
          <w:p w:rsidR="00B12B96" w:rsidRPr="005760FF" w:rsidRDefault="00B12B96" w:rsidP="00D37F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057" w:type="dxa"/>
            <w:vMerge w:val="restart"/>
            <w:vAlign w:val="center"/>
            <w:hideMark/>
          </w:tcPr>
          <w:p w:rsidR="00B12B96" w:rsidRPr="005760FF" w:rsidRDefault="00B12B96" w:rsidP="00D37F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 программы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2515" w:type="dxa"/>
            <w:vAlign w:val="center"/>
            <w:hideMark/>
          </w:tcPr>
          <w:p w:rsidR="00B12B96" w:rsidRPr="005760FF" w:rsidRDefault="00B12B96" w:rsidP="00D37F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</w:t>
            </w:r>
          </w:p>
          <w:p w:rsidR="00B12B96" w:rsidRPr="005760FF" w:rsidRDefault="00B12B96" w:rsidP="00D37F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B12B96" w:rsidRPr="005760FF" w:rsidTr="00D37FE2">
        <w:trPr>
          <w:trHeight w:val="143"/>
          <w:jc w:val="right"/>
        </w:trPr>
        <w:tc>
          <w:tcPr>
            <w:tcW w:w="426" w:type="dxa"/>
            <w:vMerge/>
            <w:vAlign w:val="center"/>
            <w:hideMark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7" w:type="dxa"/>
            <w:vMerge/>
            <w:vAlign w:val="center"/>
            <w:hideMark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  <w:hideMark/>
          </w:tcPr>
          <w:p w:rsidR="00B12B96" w:rsidRPr="005760FF" w:rsidRDefault="00B12B96" w:rsidP="00D37F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57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12B96" w:rsidRPr="005760FF" w:rsidTr="00D37FE2">
        <w:trPr>
          <w:trHeight w:val="20"/>
          <w:jc w:val="right"/>
        </w:trPr>
        <w:tc>
          <w:tcPr>
            <w:tcW w:w="9700" w:type="dxa"/>
            <w:gridSpan w:val="4"/>
            <w:vAlign w:val="center"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мероприятие. Создание инфраструктуры по обработке, утилизации, обезвреживанию и размещению твердых коммунальных отходов</w:t>
            </w:r>
          </w:p>
        </w:tc>
      </w:tr>
      <w:tr w:rsidR="00B12B96" w:rsidRPr="005760FF" w:rsidTr="00D37FE2">
        <w:trPr>
          <w:trHeight w:val="276"/>
          <w:jc w:val="right"/>
        </w:trPr>
        <w:tc>
          <w:tcPr>
            <w:tcW w:w="426" w:type="dxa"/>
            <w:vMerge w:val="restart"/>
            <w:vAlign w:val="center"/>
            <w:hideMark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7" w:type="dxa"/>
            <w:vMerge w:val="restart"/>
            <w:vAlign w:val="center"/>
            <w:hideMark/>
          </w:tcPr>
          <w:p w:rsidR="00B12B96" w:rsidRPr="005760FF" w:rsidRDefault="00B12B96" w:rsidP="00D3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Содержание </w:t>
            </w: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размещения твердых коммунальных отходов</w:t>
            </w:r>
          </w:p>
        </w:tc>
        <w:tc>
          <w:tcPr>
            <w:tcW w:w="1702" w:type="dxa"/>
            <w:vAlign w:val="center"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515" w:type="dxa"/>
            <w:vAlign w:val="center"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833,3</w:t>
            </w:r>
          </w:p>
        </w:tc>
      </w:tr>
      <w:tr w:rsidR="00B12B96" w:rsidRPr="005760FF" w:rsidTr="00D37FE2">
        <w:trPr>
          <w:trHeight w:val="276"/>
          <w:jc w:val="right"/>
        </w:trPr>
        <w:tc>
          <w:tcPr>
            <w:tcW w:w="426" w:type="dxa"/>
            <w:vMerge/>
            <w:vAlign w:val="center"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7" w:type="dxa"/>
            <w:vMerge/>
            <w:vAlign w:val="center"/>
          </w:tcPr>
          <w:p w:rsidR="00B12B96" w:rsidRPr="005760FF" w:rsidRDefault="00B12B96" w:rsidP="00D3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515" w:type="dxa"/>
            <w:vAlign w:val="center"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B12B96" w:rsidRPr="005760FF" w:rsidTr="00D37FE2">
        <w:trPr>
          <w:trHeight w:val="20"/>
          <w:jc w:val="right"/>
        </w:trPr>
        <w:tc>
          <w:tcPr>
            <w:tcW w:w="426" w:type="dxa"/>
            <w:vAlign w:val="center"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7" w:type="dxa"/>
            <w:vAlign w:val="center"/>
          </w:tcPr>
          <w:p w:rsidR="00B12B96" w:rsidRPr="005760FF" w:rsidRDefault="00B12B96" w:rsidP="00D37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702" w:type="dxa"/>
            <w:vAlign w:val="center"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877,2</w:t>
            </w:r>
          </w:p>
        </w:tc>
      </w:tr>
    </w:tbl>
    <w:p w:rsidR="00B12B96" w:rsidRPr="005760FF" w:rsidRDefault="00B12B96" w:rsidP="00B12B9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96" w:rsidRPr="000546A2" w:rsidRDefault="000546A2" w:rsidP="000546A2">
      <w:pPr>
        <w:pStyle w:val="afc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2B96" w:rsidRPr="0005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подпрограммы с указанием показателей (индикаторов)</w:t>
      </w:r>
    </w:p>
    <w:p w:rsidR="00B12B96" w:rsidRPr="005760FF" w:rsidRDefault="00B12B96" w:rsidP="00B12B96">
      <w:pPr>
        <w:tabs>
          <w:tab w:val="left" w:pos="720"/>
        </w:tabs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предусматривается создание условий для постоянного улучшения состояния окружающей среды, с</w:t>
      </w:r>
      <w:r w:rsidRPr="0057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облюдение законодательства в сфере обращения с отходами и</w:t>
      </w: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экологической культуры у населения.</w:t>
      </w:r>
    </w:p>
    <w:p w:rsidR="00B12B96" w:rsidRPr="005760FF" w:rsidRDefault="00B12B96" w:rsidP="00B12B9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96" w:rsidRPr="005760FF" w:rsidRDefault="00B12B96" w:rsidP="00B12B9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показателях и их значениях подпрограммы</w:t>
      </w:r>
    </w:p>
    <w:tbl>
      <w:tblPr>
        <w:tblW w:w="53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313"/>
        <w:gridCol w:w="1743"/>
        <w:gridCol w:w="1768"/>
      </w:tblGrid>
      <w:tr w:rsidR="00B12B96" w:rsidRPr="005760FF" w:rsidTr="00D37FE2">
        <w:trPr>
          <w:trHeight w:val="36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(наименование)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B12B96" w:rsidRPr="005760FF" w:rsidTr="00D37FE2">
        <w:trPr>
          <w:trHeight w:val="209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96" w:rsidRPr="005760FF" w:rsidRDefault="00B12B96" w:rsidP="00D37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12B96" w:rsidRPr="005760FF" w:rsidTr="00D37FE2">
        <w:trPr>
          <w:trHeight w:val="54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(площадок) размещения твердых коммунальных отходов в с. Курумкан, содержащихся в соответствии с нормативными требованиями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96" w:rsidRPr="005760FF" w:rsidRDefault="00B12B96" w:rsidP="00D3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2B96" w:rsidRDefault="00B12B96" w:rsidP="00B12B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96" w:rsidRDefault="00B12B96" w:rsidP="00B12B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96" w:rsidRPr="005760FF" w:rsidRDefault="00B12B96" w:rsidP="00B12B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96" w:rsidRPr="005760FF" w:rsidRDefault="00B12B96" w:rsidP="000546A2">
      <w:pPr>
        <w:widowControl w:val="0"/>
        <w:numPr>
          <w:ilvl w:val="0"/>
          <w:numId w:val="22"/>
        </w:numPr>
        <w:suppressAutoHyphens w:val="0"/>
        <w:autoSpaceDE w:val="0"/>
        <w:spacing w:before="240" w:after="12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760FF">
        <w:rPr>
          <w:rFonts w:ascii="Times New Roman" w:hAnsi="Times New Roman" w:cs="Times New Roman"/>
          <w:b/>
          <w:sz w:val="24"/>
        </w:rPr>
        <w:t>Риски и меры по управлению рисками</w:t>
      </w:r>
    </w:p>
    <w:p w:rsidR="00B12B96" w:rsidRPr="005760FF" w:rsidRDefault="00B12B96" w:rsidP="00B1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FF">
        <w:rPr>
          <w:rFonts w:ascii="Times New Roman" w:hAnsi="Times New Roman" w:cs="Times New Roman"/>
          <w:sz w:val="24"/>
          <w:szCs w:val="24"/>
        </w:rPr>
        <w:t>Важное значение для успешной реализации муниципальной подпрограммы имеет прогнозирование возможных рисков, связанных с достижением основной цели, решением задач муниципальной подпрограммы, оценка их масштабов и последствий, а также формирование системы мер по их предотвращению.</w:t>
      </w:r>
    </w:p>
    <w:p w:rsidR="00B12B96" w:rsidRPr="005760FF" w:rsidRDefault="00B12B96" w:rsidP="00B1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FF">
        <w:rPr>
          <w:rFonts w:ascii="Times New Roman" w:hAnsi="Times New Roman" w:cs="Times New Roman"/>
          <w:sz w:val="24"/>
          <w:szCs w:val="24"/>
        </w:rPr>
        <w:t>В рамках реализации муниципальной подпрограммы могут быть выделены следующие риски ее реализации.</w:t>
      </w:r>
    </w:p>
    <w:p w:rsidR="00B12B96" w:rsidRPr="005760FF" w:rsidRDefault="00B12B96" w:rsidP="00B1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FF">
        <w:rPr>
          <w:rFonts w:ascii="Times New Roman" w:hAnsi="Times New Roman" w:cs="Times New Roman"/>
          <w:sz w:val="24"/>
          <w:szCs w:val="24"/>
        </w:rPr>
        <w:t>Правовые (законодательные) риски связаны с изменением федерального и республиканского законодательства, длительностью формирования нормативно-правовой базы, необходимой для эффективной реализации муниципальной подпрограммы. Это может привести к существенному увеличению планируемых сроков или изменению условий реализации мероприятий муниципальной подпрограммы.</w:t>
      </w:r>
    </w:p>
    <w:p w:rsidR="00B12B96" w:rsidRPr="005760FF" w:rsidRDefault="00B12B96" w:rsidP="00B1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FF">
        <w:rPr>
          <w:rFonts w:ascii="Times New Roman" w:hAnsi="Times New Roman" w:cs="Times New Roman"/>
          <w:sz w:val="24"/>
          <w:szCs w:val="24"/>
        </w:rPr>
        <w:t>Для минимизации воздействия данной группы рисков планируется: на этапе разработки сметной документации привлекать к их обсуждению основные заинтересованные стороны; проводить мониторинг планируемых изменений в федеральном и республиканском законодательстве в интересуемых  сферах.</w:t>
      </w:r>
    </w:p>
    <w:p w:rsidR="00B12B96" w:rsidRPr="005760FF" w:rsidRDefault="00B12B96" w:rsidP="00B1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FF">
        <w:rPr>
          <w:rFonts w:ascii="Times New Roman" w:hAnsi="Times New Roman" w:cs="Times New Roman"/>
          <w:sz w:val="24"/>
          <w:szCs w:val="24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 w:rsidRPr="005760FF">
        <w:rPr>
          <w:rFonts w:ascii="Times New Roman" w:hAnsi="Times New Roman" w:cs="Times New Roman"/>
          <w:sz w:val="24"/>
          <w:szCs w:val="24"/>
        </w:rPr>
        <w:t>секвестированием</w:t>
      </w:r>
      <w:proofErr w:type="spellEnd"/>
      <w:r w:rsidRPr="005760FF">
        <w:rPr>
          <w:rFonts w:ascii="Times New Roman" w:hAnsi="Times New Roman" w:cs="Times New Roman"/>
          <w:sz w:val="24"/>
          <w:szCs w:val="24"/>
        </w:rPr>
        <w:t xml:space="preserve"> бюджетных расходов на цели подпрограммы, что может повлечь недофинансирование, сокращение или прекращение программных мероприятий.</w:t>
      </w:r>
    </w:p>
    <w:p w:rsidR="00B12B96" w:rsidRPr="005760FF" w:rsidRDefault="00B12B96" w:rsidP="00B1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FF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выступают: ежегодное уточнение объемов финансовых средств, предусмотренных на реализацию мероприятий муниципальной подпрограммы, в зависимости от достигнутых результатов; 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 привлечение внебюджетного финансирования.</w:t>
      </w:r>
    </w:p>
    <w:p w:rsidR="00B12B96" w:rsidRPr="005760FF" w:rsidRDefault="00B12B96" w:rsidP="00B1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FF">
        <w:rPr>
          <w:rFonts w:ascii="Times New Roman" w:hAnsi="Times New Roman" w:cs="Times New Roman"/>
          <w:sz w:val="24"/>
          <w:szCs w:val="24"/>
        </w:rPr>
        <w:t xml:space="preserve">Макроэкономические риски связанны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привлекательности. Эти риски могут отразиться на уровне возможностей государства в реализации мероприятий муниципальной подпрограммы, в </w:t>
      </w:r>
      <w:proofErr w:type="spellStart"/>
      <w:r w:rsidRPr="005760F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760FF">
        <w:rPr>
          <w:rFonts w:ascii="Times New Roman" w:hAnsi="Times New Roman" w:cs="Times New Roman"/>
          <w:sz w:val="24"/>
          <w:szCs w:val="24"/>
        </w:rPr>
        <w:t>. мероприятий, связанных со строительством, реконструкцией и капитальным ремонтом. Снижение данных рисков предусматривается в рамках мероприятий муниципальной подпрограммы, в том числе по повышению инвестиционной привлекательности и экономическому стимулированию.</w:t>
      </w:r>
    </w:p>
    <w:p w:rsidR="00B12B96" w:rsidRPr="005760FF" w:rsidRDefault="00B12B96" w:rsidP="00B1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FF">
        <w:rPr>
          <w:rFonts w:ascii="Times New Roman" w:hAnsi="Times New Roman" w:cs="Times New Roman"/>
          <w:sz w:val="24"/>
          <w:szCs w:val="24"/>
        </w:rPr>
        <w:t xml:space="preserve">Административные риски. Риски данной группы связаны с неэффективным управлением реализацией муниципальной подпрограммы, низкой эффективностью взаимодействия заинтересованных сторон, что  может повлечь за собой нарушения планируемых сроков реализации муниципальной подпрограммы, невыполнение ее цели и задач, </w:t>
      </w:r>
      <w:proofErr w:type="spellStart"/>
      <w:r w:rsidRPr="005760FF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5760FF"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показателей, снижение эффективности использования ресурсов и качества выполнения мероприятий муниципальной подпрограммы. Основными условиями минимизации административных рисков являются: формирование эффективной системы управления реализацией муниципальной подпрограммы; регулярная публикация отчетов о ходе реализации муниципальной подпрограммы; повышение эффективности взаимодействия участников реализации муниципальной подпрограммы; своевременная корректировка мероприятий муниципальной подпрограммы.</w:t>
      </w:r>
    </w:p>
    <w:p w:rsidR="00B12B96" w:rsidRPr="005760FF" w:rsidRDefault="00B12B96" w:rsidP="000546A2">
      <w:pPr>
        <w:widowControl w:val="0"/>
        <w:numPr>
          <w:ilvl w:val="0"/>
          <w:numId w:val="22"/>
        </w:numPr>
        <w:suppressAutoHyphens w:val="0"/>
        <w:autoSpaceDE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760FF">
        <w:rPr>
          <w:rFonts w:ascii="Times New Roman" w:hAnsi="Times New Roman" w:cs="Times New Roman"/>
          <w:b/>
          <w:sz w:val="24"/>
        </w:rPr>
        <w:t>Механизм реализации подпрограммы</w:t>
      </w:r>
    </w:p>
    <w:p w:rsidR="00B12B96" w:rsidRPr="005760FF" w:rsidRDefault="00B12B96" w:rsidP="00B12B96">
      <w:pPr>
        <w:widowControl w:val="0"/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Программы обеспечивает ее реализацию посредством применения оптимальных методов управления процессом реализации подпрограммы, исходя из ее содержания.</w:t>
      </w:r>
    </w:p>
    <w:p w:rsidR="00B12B96" w:rsidRPr="005760FF" w:rsidRDefault="00B12B96" w:rsidP="00B12B96">
      <w:pPr>
        <w:widowControl w:val="0"/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управление реализацией подпрограммы осуществляет </w:t>
      </w:r>
      <w:r w:rsidR="001C7E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архитектуры, строительства и ЖКХ Администрации муниципального образования «Курумканский район», являющегося ответственным за:</w:t>
      </w:r>
    </w:p>
    <w:p w:rsidR="00B12B96" w:rsidRPr="005760FF" w:rsidRDefault="00B12B96" w:rsidP="00B12B96">
      <w:pPr>
        <w:widowControl w:val="0"/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корректировку подпрограммных мероприятий, сроков их реализации и ресурсное обеспечение в ходе реализации Программы;</w:t>
      </w:r>
    </w:p>
    <w:p w:rsidR="00B12B96" w:rsidRPr="005760FF" w:rsidRDefault="00B12B96" w:rsidP="00B12B96">
      <w:pPr>
        <w:widowControl w:val="0"/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целевых индикаторов подпрограммы.</w:t>
      </w:r>
    </w:p>
    <w:p w:rsidR="00B12B96" w:rsidRPr="003C610E" w:rsidRDefault="00B12B96" w:rsidP="000546A2">
      <w:pPr>
        <w:numPr>
          <w:ilvl w:val="0"/>
          <w:numId w:val="22"/>
        </w:numPr>
        <w:suppressAutoHyphens w:val="0"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FF">
        <w:rPr>
          <w:rFonts w:ascii="Times New Roman" w:eastAsia="Times New Roman" w:hAnsi="Times New Roman" w:cs="Times New Roman"/>
          <w:b/>
          <w:sz w:val="24"/>
          <w:szCs w:val="24"/>
        </w:rPr>
        <w:t>Методика оценки эффективности подпрограммы</w:t>
      </w:r>
    </w:p>
    <w:p w:rsidR="00B12B96" w:rsidRPr="005760FF" w:rsidRDefault="00B12B96" w:rsidP="00B12B96">
      <w:pPr>
        <w:suppressAutoHyphens w:val="0"/>
        <w:autoSpaceDE w:val="0"/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FF">
        <w:rPr>
          <w:rFonts w:ascii="Times New Roman" w:eastAsia="Times New Roman" w:hAnsi="Times New Roman" w:cs="Times New Roman"/>
          <w:sz w:val="24"/>
          <w:szCs w:val="24"/>
        </w:rPr>
        <w:t>1. Эффективность реализации подпрограммы оценивается ежегодно на основе целевых показателей и индикаторов настоящей подпрограммы, исходя из соответствия текущих значений показателей (индикаторов) с их целевыми значениями.</w:t>
      </w:r>
    </w:p>
    <w:p w:rsidR="00B12B96" w:rsidRPr="005760FF" w:rsidRDefault="00B12B96" w:rsidP="00B12B9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FF">
        <w:rPr>
          <w:rFonts w:ascii="Times New Roman" w:eastAsia="Times New Roman" w:hAnsi="Times New Roman" w:cs="Times New Roman"/>
          <w:sz w:val="24"/>
          <w:szCs w:val="24"/>
        </w:rPr>
        <w:t>2. Оценка эффективности реализации подпрограммы по целям (задачам) настоящей Муниципальной программы определяется по формуле:</w:t>
      </w:r>
    </w:p>
    <w:p w:rsidR="00B12B96" w:rsidRPr="005760FF" w:rsidRDefault="00B12B96" w:rsidP="00B12B9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F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5760FF">
        <w:rPr>
          <w:rFonts w:ascii="Times New Roman" w:eastAsia="Times New Roman" w:hAnsi="Times New Roman" w:cs="Times New Roman"/>
          <w:sz w:val="24"/>
          <w:szCs w:val="24"/>
        </w:rPr>
        <w:t>Tfi</w:t>
      </w:r>
      <w:proofErr w:type="spellEnd"/>
    </w:p>
    <w:p w:rsidR="00B12B96" w:rsidRPr="005760FF" w:rsidRDefault="00B12B96" w:rsidP="00B12B9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F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5760FF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5760FF">
        <w:rPr>
          <w:rFonts w:ascii="Times New Roman" w:eastAsia="Times New Roman" w:hAnsi="Times New Roman" w:cs="Times New Roman"/>
          <w:sz w:val="24"/>
          <w:szCs w:val="24"/>
        </w:rPr>
        <w:t xml:space="preserve"> = --- x 100%, где:</w:t>
      </w:r>
    </w:p>
    <w:p w:rsidR="00B12B96" w:rsidRPr="005760FF" w:rsidRDefault="00B12B96" w:rsidP="00B12B9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F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5760FF">
        <w:rPr>
          <w:rFonts w:ascii="Times New Roman" w:eastAsia="Times New Roman" w:hAnsi="Times New Roman" w:cs="Times New Roman"/>
          <w:sz w:val="24"/>
          <w:szCs w:val="24"/>
        </w:rPr>
        <w:t>TNi</w:t>
      </w:r>
      <w:proofErr w:type="spellEnd"/>
    </w:p>
    <w:p w:rsidR="00B12B96" w:rsidRPr="005760FF" w:rsidRDefault="00B12B96" w:rsidP="00B12B9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0FF">
        <w:rPr>
          <w:rFonts w:ascii="Times New Roman" w:eastAsia="Times New Roman" w:hAnsi="Times New Roman" w:cs="Times New Roman"/>
          <w:b/>
          <w:sz w:val="24"/>
          <w:szCs w:val="24"/>
        </w:rPr>
        <w:t>Ei</w:t>
      </w:r>
      <w:proofErr w:type="spellEnd"/>
      <w:r w:rsidRPr="005760FF">
        <w:rPr>
          <w:rFonts w:ascii="Times New Roman" w:eastAsia="Times New Roman" w:hAnsi="Times New Roman" w:cs="Times New Roman"/>
          <w:sz w:val="24"/>
          <w:szCs w:val="24"/>
        </w:rPr>
        <w:t xml:space="preserve"> - эффективность реализации i-й цели (задачи) подпрограммы (процентов);</w:t>
      </w:r>
    </w:p>
    <w:p w:rsidR="00B12B96" w:rsidRPr="005760FF" w:rsidRDefault="00B12B96" w:rsidP="00B12B9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0FF">
        <w:rPr>
          <w:rFonts w:ascii="Times New Roman" w:eastAsia="Times New Roman" w:hAnsi="Times New Roman" w:cs="Times New Roman"/>
          <w:b/>
          <w:sz w:val="24"/>
          <w:szCs w:val="24"/>
        </w:rPr>
        <w:t>Tfi</w:t>
      </w:r>
      <w:proofErr w:type="spellEnd"/>
      <w:r w:rsidRPr="005760FF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показатель (индикатор), отражающий реализацию i-й цели (задачи) подпрограммы, достигнутый в ходе ее реализации;</w:t>
      </w:r>
    </w:p>
    <w:p w:rsidR="00B12B96" w:rsidRPr="005760FF" w:rsidRDefault="00B12B96" w:rsidP="00B12B9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0FF">
        <w:rPr>
          <w:rFonts w:ascii="Times New Roman" w:eastAsia="Times New Roman" w:hAnsi="Times New Roman" w:cs="Times New Roman"/>
          <w:b/>
          <w:sz w:val="24"/>
          <w:szCs w:val="24"/>
        </w:rPr>
        <w:t>TNi</w:t>
      </w:r>
      <w:proofErr w:type="spellEnd"/>
      <w:r w:rsidRPr="005760FF">
        <w:rPr>
          <w:rFonts w:ascii="Times New Roman" w:eastAsia="Times New Roman" w:hAnsi="Times New Roman" w:cs="Times New Roman"/>
          <w:sz w:val="24"/>
          <w:szCs w:val="24"/>
        </w:rPr>
        <w:t xml:space="preserve"> - целевой показатель (индикатор), отражающий реализацию i-й цели (задачи), предусмотренный подпрограммой.</w:t>
      </w:r>
    </w:p>
    <w:p w:rsidR="00B12B96" w:rsidRPr="005760FF" w:rsidRDefault="00B12B96" w:rsidP="00B12B9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FF">
        <w:rPr>
          <w:rFonts w:ascii="Times New Roman" w:eastAsia="Times New Roman" w:hAnsi="Times New Roman" w:cs="Times New Roman"/>
          <w:sz w:val="24"/>
          <w:szCs w:val="24"/>
        </w:rPr>
        <w:t>3. Оценка эффективности реализации подпрограммы определяется по формуле:</w:t>
      </w:r>
    </w:p>
    <w:p w:rsidR="00B12B96" w:rsidRPr="005760FF" w:rsidRDefault="00B12B96" w:rsidP="00B12B96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12B9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760FF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</w:p>
    <w:p w:rsidR="00B12B96" w:rsidRPr="005760FF" w:rsidRDefault="00B12B96" w:rsidP="00B12B96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</w:t>
      </w:r>
      <w:r w:rsidRPr="005760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5760F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SUM Ei</w:t>
      </w:r>
    </w:p>
    <w:p w:rsidR="00B12B96" w:rsidRPr="005760FF" w:rsidRDefault="00B12B96" w:rsidP="00B12B96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</w:t>
      </w:r>
      <w:r w:rsidRPr="005760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5760F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5760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5760F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i=1</w:t>
      </w:r>
    </w:p>
    <w:p w:rsidR="00B12B96" w:rsidRPr="005760FF" w:rsidRDefault="00B12B96" w:rsidP="00B12B96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E = ------ x 100%, </w:t>
      </w:r>
      <w:r w:rsidRPr="005760FF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5760FF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:rsidR="00B12B96" w:rsidRPr="005760FF" w:rsidRDefault="00B12B96" w:rsidP="00B12B96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760F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</w:t>
      </w:r>
      <w:r w:rsidRPr="005760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5760F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</w:t>
      </w:r>
      <w:r w:rsidRPr="005760FF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B12B96" w:rsidRPr="005760FF" w:rsidRDefault="00B12B96" w:rsidP="00B12B9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FF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Pr="005760FF">
        <w:rPr>
          <w:rFonts w:ascii="Times New Roman" w:eastAsia="Times New Roman" w:hAnsi="Times New Roman" w:cs="Times New Roman"/>
          <w:sz w:val="24"/>
          <w:szCs w:val="24"/>
        </w:rPr>
        <w:t>- эффективность реализации подпрограммы (процентов);</w:t>
      </w:r>
    </w:p>
    <w:p w:rsidR="00B12B96" w:rsidRPr="005760FF" w:rsidRDefault="00B12B96" w:rsidP="00B12B96">
      <w:pPr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760F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5760F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показателей (индикаторов) подпрограммы.</w:t>
      </w:r>
    </w:p>
    <w:p w:rsidR="00B12B96" w:rsidRPr="005760FF" w:rsidRDefault="00B12B96" w:rsidP="00B12B9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FF">
        <w:rPr>
          <w:rFonts w:ascii="Times New Roman" w:eastAsia="Times New Roman" w:hAnsi="Times New Roman" w:cs="Times New Roman"/>
          <w:sz w:val="24"/>
          <w:szCs w:val="24"/>
        </w:rPr>
        <w:t>4. По итогам проведения оценки эффективности реализации подпрограммы дается качественная оценка эффективности реализации подпрограммы: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2092"/>
        <w:gridCol w:w="3827"/>
      </w:tblGrid>
      <w:tr w:rsidR="00B12B96" w:rsidRPr="005760FF" w:rsidTr="00D37FE2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6" w:rsidRPr="005760FF" w:rsidRDefault="00B12B96" w:rsidP="00D37FE2">
            <w:pPr>
              <w:autoSpaceDE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6" w:rsidRPr="005760FF" w:rsidRDefault="00B12B96" w:rsidP="00D37FE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  </w:t>
            </w: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6" w:rsidRPr="005760FF" w:rsidRDefault="00B12B96" w:rsidP="00D37FE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Качественная оценка     </w:t>
            </w: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</w:tr>
      <w:tr w:rsidR="00B12B96" w:rsidRPr="005760FF" w:rsidTr="00D37FE2">
        <w:trPr>
          <w:trHeight w:val="40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реализации     </w:t>
            </w: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подпрограммы (Е)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&gt; 100,0     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Высокоэффективная           </w:t>
            </w:r>
          </w:p>
        </w:tc>
      </w:tr>
      <w:tr w:rsidR="00B12B96" w:rsidRPr="005760FF" w:rsidTr="00D37FE2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autoSpaceDE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>70,0 &lt; Е &lt; 100,0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B12B96" w:rsidRPr="005760FF" w:rsidTr="00D37FE2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autoSpaceDE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>50,0 &lt; Е &lt; 70,0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B12B96" w:rsidRPr="005760FF" w:rsidTr="00D37FE2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autoSpaceDE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&lt; 50,0     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6" w:rsidRPr="005760FF" w:rsidRDefault="00B12B96" w:rsidP="00D37FE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Неэффективная                </w:t>
            </w:r>
          </w:p>
        </w:tc>
      </w:tr>
    </w:tbl>
    <w:p w:rsidR="00B12B96" w:rsidRPr="005760FF" w:rsidRDefault="00B12B96" w:rsidP="00B12B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12B96" w:rsidRDefault="00B12B96" w:rsidP="00B12B96"/>
    <w:p w:rsidR="00025D38" w:rsidRDefault="00025D38">
      <w:pPr>
        <w:suppressAutoHyphens w:val="0"/>
      </w:pPr>
    </w:p>
    <w:sectPr w:rsidR="00025D38" w:rsidSect="00D01956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8"/>
      </w:rPr>
    </w:lvl>
  </w:abstractNum>
  <w:abstractNum w:abstractNumId="3" w15:restartNumberingAfterBreak="0">
    <w:nsid w:val="01D90C6B"/>
    <w:multiLevelType w:val="hybridMultilevel"/>
    <w:tmpl w:val="7152F28E"/>
    <w:lvl w:ilvl="0" w:tplc="1AD00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634531"/>
    <w:multiLevelType w:val="hybridMultilevel"/>
    <w:tmpl w:val="3322EF0A"/>
    <w:lvl w:ilvl="0" w:tplc="145EA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62066E"/>
    <w:multiLevelType w:val="hybridMultilevel"/>
    <w:tmpl w:val="33D001BC"/>
    <w:lvl w:ilvl="0" w:tplc="863C4CA8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3A04508"/>
    <w:multiLevelType w:val="hybridMultilevel"/>
    <w:tmpl w:val="3BD81818"/>
    <w:lvl w:ilvl="0" w:tplc="8FDA284C">
      <w:start w:val="8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70F18"/>
    <w:multiLevelType w:val="hybridMultilevel"/>
    <w:tmpl w:val="EC94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03C4"/>
    <w:multiLevelType w:val="hybridMultilevel"/>
    <w:tmpl w:val="1890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B001E"/>
    <w:multiLevelType w:val="hybridMultilevel"/>
    <w:tmpl w:val="19201EF6"/>
    <w:lvl w:ilvl="0" w:tplc="3252057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634D9"/>
    <w:multiLevelType w:val="hybridMultilevel"/>
    <w:tmpl w:val="E54422BC"/>
    <w:lvl w:ilvl="0" w:tplc="66F421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E3555A"/>
    <w:multiLevelType w:val="hybridMultilevel"/>
    <w:tmpl w:val="357068A4"/>
    <w:lvl w:ilvl="0" w:tplc="BC7C5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025937"/>
    <w:multiLevelType w:val="multilevel"/>
    <w:tmpl w:val="DC5AF1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6F4267A"/>
    <w:multiLevelType w:val="multilevel"/>
    <w:tmpl w:val="DC5AF1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F2763D"/>
    <w:multiLevelType w:val="hybridMultilevel"/>
    <w:tmpl w:val="F36E4778"/>
    <w:lvl w:ilvl="0" w:tplc="3814CBC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03BE1"/>
    <w:multiLevelType w:val="hybridMultilevel"/>
    <w:tmpl w:val="72803970"/>
    <w:lvl w:ilvl="0" w:tplc="00249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27BB"/>
    <w:multiLevelType w:val="hybridMultilevel"/>
    <w:tmpl w:val="2EC6B28A"/>
    <w:lvl w:ilvl="0" w:tplc="F64EAB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272A3"/>
    <w:multiLevelType w:val="hybridMultilevel"/>
    <w:tmpl w:val="883A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30C7D"/>
    <w:multiLevelType w:val="hybridMultilevel"/>
    <w:tmpl w:val="0D02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F27D5"/>
    <w:multiLevelType w:val="hybridMultilevel"/>
    <w:tmpl w:val="DCC4FFC0"/>
    <w:lvl w:ilvl="0" w:tplc="501CA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9433F6"/>
    <w:multiLevelType w:val="hybridMultilevel"/>
    <w:tmpl w:val="5B5EBBF4"/>
    <w:lvl w:ilvl="0" w:tplc="8E4C793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EE4A55"/>
    <w:multiLevelType w:val="hybridMultilevel"/>
    <w:tmpl w:val="987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95617"/>
    <w:multiLevelType w:val="multilevel"/>
    <w:tmpl w:val="DC5AF1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EB95361"/>
    <w:multiLevelType w:val="hybridMultilevel"/>
    <w:tmpl w:val="6B9A66EC"/>
    <w:lvl w:ilvl="0" w:tplc="CEE0E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18"/>
  </w:num>
  <w:num w:numId="5">
    <w:abstractNumId w:val="15"/>
  </w:num>
  <w:num w:numId="6">
    <w:abstractNumId w:val="5"/>
  </w:num>
  <w:num w:numId="7">
    <w:abstractNumId w:val="19"/>
  </w:num>
  <w:num w:numId="8">
    <w:abstractNumId w:val="12"/>
  </w:num>
  <w:num w:numId="9">
    <w:abstractNumId w:val="22"/>
  </w:num>
  <w:num w:numId="10">
    <w:abstractNumId w:val="13"/>
  </w:num>
  <w:num w:numId="11">
    <w:abstractNumId w:val="11"/>
  </w:num>
  <w:num w:numId="12">
    <w:abstractNumId w:val="21"/>
  </w:num>
  <w:num w:numId="13">
    <w:abstractNumId w:val="20"/>
  </w:num>
  <w:num w:numId="14">
    <w:abstractNumId w:val="4"/>
  </w:num>
  <w:num w:numId="15">
    <w:abstractNumId w:val="9"/>
  </w:num>
  <w:num w:numId="16">
    <w:abstractNumId w:val="7"/>
  </w:num>
  <w:num w:numId="17">
    <w:abstractNumId w:val="8"/>
  </w:num>
  <w:num w:numId="18">
    <w:abstractNumId w:val="14"/>
  </w:num>
  <w:num w:numId="19">
    <w:abstractNumId w:val="6"/>
  </w:num>
  <w:num w:numId="20">
    <w:abstractNumId w:val="16"/>
  </w:num>
  <w:num w:numId="21">
    <w:abstractNumId w:val="3"/>
  </w:num>
  <w:num w:numId="2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DF"/>
    <w:rsid w:val="000001E0"/>
    <w:rsid w:val="00000FD3"/>
    <w:rsid w:val="0000104F"/>
    <w:rsid w:val="0000115A"/>
    <w:rsid w:val="000022BE"/>
    <w:rsid w:val="00002372"/>
    <w:rsid w:val="00002777"/>
    <w:rsid w:val="00002ED5"/>
    <w:rsid w:val="0000326A"/>
    <w:rsid w:val="00003623"/>
    <w:rsid w:val="000039B0"/>
    <w:rsid w:val="00004579"/>
    <w:rsid w:val="000045ED"/>
    <w:rsid w:val="000045F8"/>
    <w:rsid w:val="00005665"/>
    <w:rsid w:val="00005744"/>
    <w:rsid w:val="00005A00"/>
    <w:rsid w:val="00005E7E"/>
    <w:rsid w:val="00005F0D"/>
    <w:rsid w:val="0000633C"/>
    <w:rsid w:val="000065F4"/>
    <w:rsid w:val="00006B3E"/>
    <w:rsid w:val="00006E67"/>
    <w:rsid w:val="00006F95"/>
    <w:rsid w:val="00007BF2"/>
    <w:rsid w:val="00010009"/>
    <w:rsid w:val="000102BD"/>
    <w:rsid w:val="000108F8"/>
    <w:rsid w:val="00010B9E"/>
    <w:rsid w:val="00011570"/>
    <w:rsid w:val="0001171B"/>
    <w:rsid w:val="00012577"/>
    <w:rsid w:val="00012604"/>
    <w:rsid w:val="00012B57"/>
    <w:rsid w:val="00012B99"/>
    <w:rsid w:val="00012BCD"/>
    <w:rsid w:val="000132DE"/>
    <w:rsid w:val="00013675"/>
    <w:rsid w:val="000138E6"/>
    <w:rsid w:val="00013A0C"/>
    <w:rsid w:val="00013A8E"/>
    <w:rsid w:val="00013F57"/>
    <w:rsid w:val="00014AF1"/>
    <w:rsid w:val="00015201"/>
    <w:rsid w:val="000153A5"/>
    <w:rsid w:val="0001556C"/>
    <w:rsid w:val="00015781"/>
    <w:rsid w:val="00015D4E"/>
    <w:rsid w:val="00016560"/>
    <w:rsid w:val="000165B8"/>
    <w:rsid w:val="00016613"/>
    <w:rsid w:val="00016741"/>
    <w:rsid w:val="00016B86"/>
    <w:rsid w:val="0001701D"/>
    <w:rsid w:val="00017318"/>
    <w:rsid w:val="00017C67"/>
    <w:rsid w:val="00020324"/>
    <w:rsid w:val="00020C24"/>
    <w:rsid w:val="00020D12"/>
    <w:rsid w:val="00020E8E"/>
    <w:rsid w:val="00021BAE"/>
    <w:rsid w:val="00021DCE"/>
    <w:rsid w:val="0002203E"/>
    <w:rsid w:val="0002259B"/>
    <w:rsid w:val="00022ABD"/>
    <w:rsid w:val="00022C73"/>
    <w:rsid w:val="000233A5"/>
    <w:rsid w:val="0002370D"/>
    <w:rsid w:val="00023FB2"/>
    <w:rsid w:val="000241C5"/>
    <w:rsid w:val="000249FB"/>
    <w:rsid w:val="00024AF9"/>
    <w:rsid w:val="000250B4"/>
    <w:rsid w:val="000257BB"/>
    <w:rsid w:val="00025917"/>
    <w:rsid w:val="00025B4B"/>
    <w:rsid w:val="00025B53"/>
    <w:rsid w:val="00025D38"/>
    <w:rsid w:val="00026887"/>
    <w:rsid w:val="00026996"/>
    <w:rsid w:val="000270F4"/>
    <w:rsid w:val="000273EA"/>
    <w:rsid w:val="0003009E"/>
    <w:rsid w:val="000306E7"/>
    <w:rsid w:val="00030E43"/>
    <w:rsid w:val="0003141B"/>
    <w:rsid w:val="00031A0C"/>
    <w:rsid w:val="00031D39"/>
    <w:rsid w:val="00031E1E"/>
    <w:rsid w:val="00031F4C"/>
    <w:rsid w:val="000323C8"/>
    <w:rsid w:val="00032A50"/>
    <w:rsid w:val="00033086"/>
    <w:rsid w:val="00033959"/>
    <w:rsid w:val="00033B6A"/>
    <w:rsid w:val="00033C3F"/>
    <w:rsid w:val="00034003"/>
    <w:rsid w:val="0003416B"/>
    <w:rsid w:val="00034AF8"/>
    <w:rsid w:val="00034B43"/>
    <w:rsid w:val="00034BF6"/>
    <w:rsid w:val="00034C62"/>
    <w:rsid w:val="00034D4B"/>
    <w:rsid w:val="0003542C"/>
    <w:rsid w:val="000357F6"/>
    <w:rsid w:val="00035903"/>
    <w:rsid w:val="0003599E"/>
    <w:rsid w:val="00035F66"/>
    <w:rsid w:val="0003653B"/>
    <w:rsid w:val="000369AC"/>
    <w:rsid w:val="00037789"/>
    <w:rsid w:val="0003799D"/>
    <w:rsid w:val="00037D29"/>
    <w:rsid w:val="000401E9"/>
    <w:rsid w:val="00040347"/>
    <w:rsid w:val="0004052D"/>
    <w:rsid w:val="00040BBD"/>
    <w:rsid w:val="00040CE8"/>
    <w:rsid w:val="000417C5"/>
    <w:rsid w:val="000417EB"/>
    <w:rsid w:val="00041848"/>
    <w:rsid w:val="00042078"/>
    <w:rsid w:val="0004245B"/>
    <w:rsid w:val="0004299F"/>
    <w:rsid w:val="00042F96"/>
    <w:rsid w:val="0004356D"/>
    <w:rsid w:val="0004426C"/>
    <w:rsid w:val="000447B6"/>
    <w:rsid w:val="00044CB0"/>
    <w:rsid w:val="00044D2E"/>
    <w:rsid w:val="000451FA"/>
    <w:rsid w:val="000456BA"/>
    <w:rsid w:val="00045D6B"/>
    <w:rsid w:val="00046080"/>
    <w:rsid w:val="00046C88"/>
    <w:rsid w:val="0004796F"/>
    <w:rsid w:val="0005041C"/>
    <w:rsid w:val="00050675"/>
    <w:rsid w:val="00050899"/>
    <w:rsid w:val="00050F43"/>
    <w:rsid w:val="0005106B"/>
    <w:rsid w:val="00051652"/>
    <w:rsid w:val="00051B04"/>
    <w:rsid w:val="00051E08"/>
    <w:rsid w:val="00052701"/>
    <w:rsid w:val="00052D2A"/>
    <w:rsid w:val="00052E03"/>
    <w:rsid w:val="0005329C"/>
    <w:rsid w:val="00053479"/>
    <w:rsid w:val="00053603"/>
    <w:rsid w:val="00053CFD"/>
    <w:rsid w:val="00053DA2"/>
    <w:rsid w:val="00054105"/>
    <w:rsid w:val="000546A2"/>
    <w:rsid w:val="00054726"/>
    <w:rsid w:val="000547C1"/>
    <w:rsid w:val="00054AE0"/>
    <w:rsid w:val="00054E25"/>
    <w:rsid w:val="00055514"/>
    <w:rsid w:val="000558A1"/>
    <w:rsid w:val="000558D9"/>
    <w:rsid w:val="00056B02"/>
    <w:rsid w:val="000570A8"/>
    <w:rsid w:val="000571A2"/>
    <w:rsid w:val="00057243"/>
    <w:rsid w:val="000578F8"/>
    <w:rsid w:val="00057A22"/>
    <w:rsid w:val="00057A40"/>
    <w:rsid w:val="00057A70"/>
    <w:rsid w:val="0006051A"/>
    <w:rsid w:val="000607F5"/>
    <w:rsid w:val="0006083A"/>
    <w:rsid w:val="00061A73"/>
    <w:rsid w:val="000622C8"/>
    <w:rsid w:val="0006327D"/>
    <w:rsid w:val="00063292"/>
    <w:rsid w:val="000646BF"/>
    <w:rsid w:val="00064F18"/>
    <w:rsid w:val="000665F0"/>
    <w:rsid w:val="00066C9E"/>
    <w:rsid w:val="00066E25"/>
    <w:rsid w:val="00067967"/>
    <w:rsid w:val="00067D60"/>
    <w:rsid w:val="00070636"/>
    <w:rsid w:val="00070A7D"/>
    <w:rsid w:val="00070BAE"/>
    <w:rsid w:val="00071545"/>
    <w:rsid w:val="000717C2"/>
    <w:rsid w:val="000726B0"/>
    <w:rsid w:val="00073095"/>
    <w:rsid w:val="00073432"/>
    <w:rsid w:val="000734D7"/>
    <w:rsid w:val="00073ECF"/>
    <w:rsid w:val="00073F5D"/>
    <w:rsid w:val="00074140"/>
    <w:rsid w:val="00074436"/>
    <w:rsid w:val="00074A03"/>
    <w:rsid w:val="00074F19"/>
    <w:rsid w:val="00075092"/>
    <w:rsid w:val="00075147"/>
    <w:rsid w:val="000751E2"/>
    <w:rsid w:val="00075F11"/>
    <w:rsid w:val="000761AE"/>
    <w:rsid w:val="0007623E"/>
    <w:rsid w:val="00076A52"/>
    <w:rsid w:val="00076D18"/>
    <w:rsid w:val="00076FC5"/>
    <w:rsid w:val="000776CE"/>
    <w:rsid w:val="000778A1"/>
    <w:rsid w:val="00077BD5"/>
    <w:rsid w:val="0008066C"/>
    <w:rsid w:val="00080743"/>
    <w:rsid w:val="0008089F"/>
    <w:rsid w:val="00080A92"/>
    <w:rsid w:val="00080B00"/>
    <w:rsid w:val="00080B9C"/>
    <w:rsid w:val="00080DB5"/>
    <w:rsid w:val="00080E95"/>
    <w:rsid w:val="00081922"/>
    <w:rsid w:val="00081C15"/>
    <w:rsid w:val="00082457"/>
    <w:rsid w:val="000827F5"/>
    <w:rsid w:val="000829DC"/>
    <w:rsid w:val="000832AB"/>
    <w:rsid w:val="00083482"/>
    <w:rsid w:val="000835D7"/>
    <w:rsid w:val="00083B9A"/>
    <w:rsid w:val="00083F6C"/>
    <w:rsid w:val="0008457A"/>
    <w:rsid w:val="00084982"/>
    <w:rsid w:val="00085772"/>
    <w:rsid w:val="0008616D"/>
    <w:rsid w:val="00086532"/>
    <w:rsid w:val="00086A13"/>
    <w:rsid w:val="00086C17"/>
    <w:rsid w:val="00087491"/>
    <w:rsid w:val="00087565"/>
    <w:rsid w:val="000876E3"/>
    <w:rsid w:val="00087E8E"/>
    <w:rsid w:val="00090AF1"/>
    <w:rsid w:val="00090FFE"/>
    <w:rsid w:val="00091194"/>
    <w:rsid w:val="00091814"/>
    <w:rsid w:val="00091FC4"/>
    <w:rsid w:val="00091FDE"/>
    <w:rsid w:val="000924DE"/>
    <w:rsid w:val="00092A7A"/>
    <w:rsid w:val="00092C6E"/>
    <w:rsid w:val="0009300E"/>
    <w:rsid w:val="000934BE"/>
    <w:rsid w:val="00093AD0"/>
    <w:rsid w:val="00094282"/>
    <w:rsid w:val="000948B7"/>
    <w:rsid w:val="00095191"/>
    <w:rsid w:val="000952AF"/>
    <w:rsid w:val="000953F0"/>
    <w:rsid w:val="00095C2A"/>
    <w:rsid w:val="00095F50"/>
    <w:rsid w:val="00096121"/>
    <w:rsid w:val="00096359"/>
    <w:rsid w:val="00096632"/>
    <w:rsid w:val="000966B8"/>
    <w:rsid w:val="00096A08"/>
    <w:rsid w:val="00097119"/>
    <w:rsid w:val="0009750E"/>
    <w:rsid w:val="000979F6"/>
    <w:rsid w:val="00097D39"/>
    <w:rsid w:val="000A0220"/>
    <w:rsid w:val="000A173C"/>
    <w:rsid w:val="000A17A4"/>
    <w:rsid w:val="000A1AB0"/>
    <w:rsid w:val="000A201D"/>
    <w:rsid w:val="000A24C1"/>
    <w:rsid w:val="000A24F8"/>
    <w:rsid w:val="000A2E96"/>
    <w:rsid w:val="000A30BE"/>
    <w:rsid w:val="000A418F"/>
    <w:rsid w:val="000A43B2"/>
    <w:rsid w:val="000A4B3B"/>
    <w:rsid w:val="000A5375"/>
    <w:rsid w:val="000A613B"/>
    <w:rsid w:val="000A6B32"/>
    <w:rsid w:val="000A6D06"/>
    <w:rsid w:val="000A71E3"/>
    <w:rsid w:val="000A7DD0"/>
    <w:rsid w:val="000A7FB2"/>
    <w:rsid w:val="000B032A"/>
    <w:rsid w:val="000B0A46"/>
    <w:rsid w:val="000B0C1E"/>
    <w:rsid w:val="000B1704"/>
    <w:rsid w:val="000B192F"/>
    <w:rsid w:val="000B19C0"/>
    <w:rsid w:val="000B1E9B"/>
    <w:rsid w:val="000B1F87"/>
    <w:rsid w:val="000B22EB"/>
    <w:rsid w:val="000B2556"/>
    <w:rsid w:val="000B2624"/>
    <w:rsid w:val="000B2972"/>
    <w:rsid w:val="000B2C89"/>
    <w:rsid w:val="000B3044"/>
    <w:rsid w:val="000B3928"/>
    <w:rsid w:val="000B3C7B"/>
    <w:rsid w:val="000B413F"/>
    <w:rsid w:val="000B43F8"/>
    <w:rsid w:val="000B4C46"/>
    <w:rsid w:val="000B4C8B"/>
    <w:rsid w:val="000B54CA"/>
    <w:rsid w:val="000B54F8"/>
    <w:rsid w:val="000B5955"/>
    <w:rsid w:val="000B60AD"/>
    <w:rsid w:val="000B6758"/>
    <w:rsid w:val="000B6C65"/>
    <w:rsid w:val="000B6E62"/>
    <w:rsid w:val="000B78CA"/>
    <w:rsid w:val="000B79F7"/>
    <w:rsid w:val="000C0100"/>
    <w:rsid w:val="000C0421"/>
    <w:rsid w:val="000C042D"/>
    <w:rsid w:val="000C065B"/>
    <w:rsid w:val="000C0E00"/>
    <w:rsid w:val="000C173E"/>
    <w:rsid w:val="000C199C"/>
    <w:rsid w:val="000C2087"/>
    <w:rsid w:val="000C2241"/>
    <w:rsid w:val="000C2B10"/>
    <w:rsid w:val="000C2B68"/>
    <w:rsid w:val="000C2C81"/>
    <w:rsid w:val="000C3125"/>
    <w:rsid w:val="000C3435"/>
    <w:rsid w:val="000C3ED2"/>
    <w:rsid w:val="000C4516"/>
    <w:rsid w:val="000C471B"/>
    <w:rsid w:val="000C48D8"/>
    <w:rsid w:val="000C4F80"/>
    <w:rsid w:val="000C51C8"/>
    <w:rsid w:val="000C5DEE"/>
    <w:rsid w:val="000C643A"/>
    <w:rsid w:val="000C67F2"/>
    <w:rsid w:val="000C6AD3"/>
    <w:rsid w:val="000C6F7A"/>
    <w:rsid w:val="000C71C4"/>
    <w:rsid w:val="000C75BA"/>
    <w:rsid w:val="000C7C4E"/>
    <w:rsid w:val="000C7F45"/>
    <w:rsid w:val="000D0430"/>
    <w:rsid w:val="000D05EB"/>
    <w:rsid w:val="000D0D53"/>
    <w:rsid w:val="000D1466"/>
    <w:rsid w:val="000D1B1F"/>
    <w:rsid w:val="000D201E"/>
    <w:rsid w:val="000D24B6"/>
    <w:rsid w:val="000D2741"/>
    <w:rsid w:val="000D2E2F"/>
    <w:rsid w:val="000D394A"/>
    <w:rsid w:val="000D3D9C"/>
    <w:rsid w:val="000D3E2C"/>
    <w:rsid w:val="000D40EC"/>
    <w:rsid w:val="000D431F"/>
    <w:rsid w:val="000D43C0"/>
    <w:rsid w:val="000D4747"/>
    <w:rsid w:val="000D4795"/>
    <w:rsid w:val="000D53C9"/>
    <w:rsid w:val="000D5B7C"/>
    <w:rsid w:val="000D60EC"/>
    <w:rsid w:val="000D6215"/>
    <w:rsid w:val="000D672C"/>
    <w:rsid w:val="000D6DE5"/>
    <w:rsid w:val="000D747A"/>
    <w:rsid w:val="000D79CA"/>
    <w:rsid w:val="000E0181"/>
    <w:rsid w:val="000E0AC2"/>
    <w:rsid w:val="000E0F9B"/>
    <w:rsid w:val="000E0FC8"/>
    <w:rsid w:val="000E138D"/>
    <w:rsid w:val="000E153F"/>
    <w:rsid w:val="000E1A35"/>
    <w:rsid w:val="000E1B03"/>
    <w:rsid w:val="000E1BE5"/>
    <w:rsid w:val="000E1CCB"/>
    <w:rsid w:val="000E2320"/>
    <w:rsid w:val="000E24B2"/>
    <w:rsid w:val="000E2910"/>
    <w:rsid w:val="000E2EF7"/>
    <w:rsid w:val="000E339E"/>
    <w:rsid w:val="000E447C"/>
    <w:rsid w:val="000E467C"/>
    <w:rsid w:val="000E4939"/>
    <w:rsid w:val="000E4A00"/>
    <w:rsid w:val="000E5535"/>
    <w:rsid w:val="000E5D3B"/>
    <w:rsid w:val="000E5E17"/>
    <w:rsid w:val="000E5FD4"/>
    <w:rsid w:val="000E604A"/>
    <w:rsid w:val="000E6316"/>
    <w:rsid w:val="000E637A"/>
    <w:rsid w:val="000E65BD"/>
    <w:rsid w:val="000E668D"/>
    <w:rsid w:val="000E6759"/>
    <w:rsid w:val="000E6794"/>
    <w:rsid w:val="000E67D9"/>
    <w:rsid w:val="000E68F7"/>
    <w:rsid w:val="000E74D1"/>
    <w:rsid w:val="000E75CB"/>
    <w:rsid w:val="000E7892"/>
    <w:rsid w:val="000E7AA9"/>
    <w:rsid w:val="000E7C07"/>
    <w:rsid w:val="000E7E20"/>
    <w:rsid w:val="000F0222"/>
    <w:rsid w:val="000F07AC"/>
    <w:rsid w:val="000F0978"/>
    <w:rsid w:val="000F0C43"/>
    <w:rsid w:val="000F0D15"/>
    <w:rsid w:val="000F17FB"/>
    <w:rsid w:val="000F1838"/>
    <w:rsid w:val="000F1D63"/>
    <w:rsid w:val="000F1EFE"/>
    <w:rsid w:val="000F245D"/>
    <w:rsid w:val="000F24A8"/>
    <w:rsid w:val="000F2A82"/>
    <w:rsid w:val="000F2E81"/>
    <w:rsid w:val="000F2F3A"/>
    <w:rsid w:val="000F3146"/>
    <w:rsid w:val="000F33D8"/>
    <w:rsid w:val="000F3530"/>
    <w:rsid w:val="000F35C9"/>
    <w:rsid w:val="000F3DDD"/>
    <w:rsid w:val="000F3E89"/>
    <w:rsid w:val="000F4564"/>
    <w:rsid w:val="000F4DBB"/>
    <w:rsid w:val="000F50F9"/>
    <w:rsid w:val="000F5942"/>
    <w:rsid w:val="000F5EC8"/>
    <w:rsid w:val="000F5FDB"/>
    <w:rsid w:val="000F6822"/>
    <w:rsid w:val="000F6D9F"/>
    <w:rsid w:val="000F7062"/>
    <w:rsid w:val="000F7183"/>
    <w:rsid w:val="000F7315"/>
    <w:rsid w:val="000F7894"/>
    <w:rsid w:val="000F7948"/>
    <w:rsid w:val="001001FA"/>
    <w:rsid w:val="00101343"/>
    <w:rsid w:val="00101ABA"/>
    <w:rsid w:val="00102025"/>
    <w:rsid w:val="0010222D"/>
    <w:rsid w:val="001022C7"/>
    <w:rsid w:val="001026AE"/>
    <w:rsid w:val="00102B10"/>
    <w:rsid w:val="00102FB9"/>
    <w:rsid w:val="0010318B"/>
    <w:rsid w:val="00104DC0"/>
    <w:rsid w:val="001054BD"/>
    <w:rsid w:val="00105615"/>
    <w:rsid w:val="0010594D"/>
    <w:rsid w:val="00105A93"/>
    <w:rsid w:val="00105CCA"/>
    <w:rsid w:val="00106485"/>
    <w:rsid w:val="00106701"/>
    <w:rsid w:val="001068FB"/>
    <w:rsid w:val="0010690D"/>
    <w:rsid w:val="00106B95"/>
    <w:rsid w:val="00106CB0"/>
    <w:rsid w:val="001079C9"/>
    <w:rsid w:val="00107A65"/>
    <w:rsid w:val="00107B7F"/>
    <w:rsid w:val="00107BE0"/>
    <w:rsid w:val="00107E61"/>
    <w:rsid w:val="001100A2"/>
    <w:rsid w:val="001102DE"/>
    <w:rsid w:val="0011089C"/>
    <w:rsid w:val="00110988"/>
    <w:rsid w:val="00110A2A"/>
    <w:rsid w:val="00111A32"/>
    <w:rsid w:val="00111AD8"/>
    <w:rsid w:val="00111E52"/>
    <w:rsid w:val="00112342"/>
    <w:rsid w:val="00113148"/>
    <w:rsid w:val="00113470"/>
    <w:rsid w:val="001147AC"/>
    <w:rsid w:val="00114A4D"/>
    <w:rsid w:val="001152DF"/>
    <w:rsid w:val="001154F3"/>
    <w:rsid w:val="00115682"/>
    <w:rsid w:val="0011588B"/>
    <w:rsid w:val="00115BD0"/>
    <w:rsid w:val="00116258"/>
    <w:rsid w:val="0011649D"/>
    <w:rsid w:val="00116959"/>
    <w:rsid w:val="00116F76"/>
    <w:rsid w:val="0011728D"/>
    <w:rsid w:val="001174A5"/>
    <w:rsid w:val="00117A58"/>
    <w:rsid w:val="00117C04"/>
    <w:rsid w:val="001201B6"/>
    <w:rsid w:val="0012037D"/>
    <w:rsid w:val="00120E1A"/>
    <w:rsid w:val="00121DA2"/>
    <w:rsid w:val="0012218E"/>
    <w:rsid w:val="001224B7"/>
    <w:rsid w:val="001229EE"/>
    <w:rsid w:val="001229F0"/>
    <w:rsid w:val="00122F2E"/>
    <w:rsid w:val="001236E6"/>
    <w:rsid w:val="00123AAE"/>
    <w:rsid w:val="00123BF1"/>
    <w:rsid w:val="00123F49"/>
    <w:rsid w:val="00123FB6"/>
    <w:rsid w:val="00123FD5"/>
    <w:rsid w:val="00124370"/>
    <w:rsid w:val="001250DB"/>
    <w:rsid w:val="001257B0"/>
    <w:rsid w:val="00125C8E"/>
    <w:rsid w:val="00125E85"/>
    <w:rsid w:val="00125F7A"/>
    <w:rsid w:val="001262C8"/>
    <w:rsid w:val="001264D4"/>
    <w:rsid w:val="001267AF"/>
    <w:rsid w:val="00126868"/>
    <w:rsid w:val="001268E3"/>
    <w:rsid w:val="00126A66"/>
    <w:rsid w:val="00126B26"/>
    <w:rsid w:val="00126B6E"/>
    <w:rsid w:val="00126E75"/>
    <w:rsid w:val="001272D0"/>
    <w:rsid w:val="001273E4"/>
    <w:rsid w:val="00127C29"/>
    <w:rsid w:val="00130316"/>
    <w:rsid w:val="00130832"/>
    <w:rsid w:val="00130C11"/>
    <w:rsid w:val="00130CB9"/>
    <w:rsid w:val="00130DE1"/>
    <w:rsid w:val="00131742"/>
    <w:rsid w:val="00131817"/>
    <w:rsid w:val="001318F4"/>
    <w:rsid w:val="001324B4"/>
    <w:rsid w:val="00132BD4"/>
    <w:rsid w:val="00133062"/>
    <w:rsid w:val="0013342C"/>
    <w:rsid w:val="0013353A"/>
    <w:rsid w:val="00133A47"/>
    <w:rsid w:val="00134257"/>
    <w:rsid w:val="00134C3E"/>
    <w:rsid w:val="001353FB"/>
    <w:rsid w:val="0013596F"/>
    <w:rsid w:val="00135AD0"/>
    <w:rsid w:val="001365B9"/>
    <w:rsid w:val="00136E02"/>
    <w:rsid w:val="001376AB"/>
    <w:rsid w:val="0014005A"/>
    <w:rsid w:val="00140073"/>
    <w:rsid w:val="00140962"/>
    <w:rsid w:val="00140F03"/>
    <w:rsid w:val="001413B3"/>
    <w:rsid w:val="00141761"/>
    <w:rsid w:val="00141CF3"/>
    <w:rsid w:val="0014245D"/>
    <w:rsid w:val="0014273A"/>
    <w:rsid w:val="001427C5"/>
    <w:rsid w:val="00142C15"/>
    <w:rsid w:val="00142E26"/>
    <w:rsid w:val="00143FF2"/>
    <w:rsid w:val="001444DF"/>
    <w:rsid w:val="001446B8"/>
    <w:rsid w:val="00144710"/>
    <w:rsid w:val="00144E66"/>
    <w:rsid w:val="00145060"/>
    <w:rsid w:val="00145C78"/>
    <w:rsid w:val="00145F79"/>
    <w:rsid w:val="0014713F"/>
    <w:rsid w:val="0014722C"/>
    <w:rsid w:val="00147445"/>
    <w:rsid w:val="00147BC2"/>
    <w:rsid w:val="001501B1"/>
    <w:rsid w:val="001507F6"/>
    <w:rsid w:val="00151078"/>
    <w:rsid w:val="00151098"/>
    <w:rsid w:val="00151747"/>
    <w:rsid w:val="001519AA"/>
    <w:rsid w:val="00152300"/>
    <w:rsid w:val="00152C76"/>
    <w:rsid w:val="00152EE0"/>
    <w:rsid w:val="00153B02"/>
    <w:rsid w:val="00153B1B"/>
    <w:rsid w:val="00153F97"/>
    <w:rsid w:val="00154063"/>
    <w:rsid w:val="001547AB"/>
    <w:rsid w:val="00155330"/>
    <w:rsid w:val="001555E6"/>
    <w:rsid w:val="0015578F"/>
    <w:rsid w:val="001557A8"/>
    <w:rsid w:val="00155823"/>
    <w:rsid w:val="00155B3F"/>
    <w:rsid w:val="0015634D"/>
    <w:rsid w:val="0015756C"/>
    <w:rsid w:val="001577D7"/>
    <w:rsid w:val="001579B5"/>
    <w:rsid w:val="00157F2F"/>
    <w:rsid w:val="00160D0B"/>
    <w:rsid w:val="00161219"/>
    <w:rsid w:val="00161828"/>
    <w:rsid w:val="001618CB"/>
    <w:rsid w:val="00161C65"/>
    <w:rsid w:val="00161D8C"/>
    <w:rsid w:val="00161FD2"/>
    <w:rsid w:val="001622E0"/>
    <w:rsid w:val="00162A6F"/>
    <w:rsid w:val="00163272"/>
    <w:rsid w:val="001632DC"/>
    <w:rsid w:val="00163AF7"/>
    <w:rsid w:val="00164926"/>
    <w:rsid w:val="00164DF2"/>
    <w:rsid w:val="00164FA5"/>
    <w:rsid w:val="00166452"/>
    <w:rsid w:val="001665DA"/>
    <w:rsid w:val="001667BC"/>
    <w:rsid w:val="00166A30"/>
    <w:rsid w:val="00166B18"/>
    <w:rsid w:val="00166E4C"/>
    <w:rsid w:val="0016731D"/>
    <w:rsid w:val="0016742C"/>
    <w:rsid w:val="001678AB"/>
    <w:rsid w:val="00167EC4"/>
    <w:rsid w:val="001700C9"/>
    <w:rsid w:val="001703E5"/>
    <w:rsid w:val="00170478"/>
    <w:rsid w:val="00170ADA"/>
    <w:rsid w:val="00170E41"/>
    <w:rsid w:val="00171044"/>
    <w:rsid w:val="00171CE6"/>
    <w:rsid w:val="00171F12"/>
    <w:rsid w:val="00172494"/>
    <w:rsid w:val="0017259A"/>
    <w:rsid w:val="001734E1"/>
    <w:rsid w:val="0017434B"/>
    <w:rsid w:val="0017438D"/>
    <w:rsid w:val="0017468E"/>
    <w:rsid w:val="001747DF"/>
    <w:rsid w:val="00174A1B"/>
    <w:rsid w:val="0017518C"/>
    <w:rsid w:val="00175C1C"/>
    <w:rsid w:val="00175E1F"/>
    <w:rsid w:val="00175E4E"/>
    <w:rsid w:val="00175EC0"/>
    <w:rsid w:val="001760CB"/>
    <w:rsid w:val="00176CBC"/>
    <w:rsid w:val="00177203"/>
    <w:rsid w:val="001772A6"/>
    <w:rsid w:val="00177AF5"/>
    <w:rsid w:val="00177B14"/>
    <w:rsid w:val="00180158"/>
    <w:rsid w:val="00180BF2"/>
    <w:rsid w:val="001817D5"/>
    <w:rsid w:val="00181840"/>
    <w:rsid w:val="00181BCB"/>
    <w:rsid w:val="001820C6"/>
    <w:rsid w:val="00182791"/>
    <w:rsid w:val="00182B77"/>
    <w:rsid w:val="00182BFB"/>
    <w:rsid w:val="00183097"/>
    <w:rsid w:val="00183122"/>
    <w:rsid w:val="0018323E"/>
    <w:rsid w:val="00183500"/>
    <w:rsid w:val="0018368A"/>
    <w:rsid w:val="00183B19"/>
    <w:rsid w:val="00183CD3"/>
    <w:rsid w:val="00184175"/>
    <w:rsid w:val="0018428A"/>
    <w:rsid w:val="00185037"/>
    <w:rsid w:val="001854E2"/>
    <w:rsid w:val="001857FD"/>
    <w:rsid w:val="00186C9B"/>
    <w:rsid w:val="00187978"/>
    <w:rsid w:val="00187B1B"/>
    <w:rsid w:val="00187BE7"/>
    <w:rsid w:val="00187CB9"/>
    <w:rsid w:val="00187E50"/>
    <w:rsid w:val="001908F6"/>
    <w:rsid w:val="0019127C"/>
    <w:rsid w:val="001919E3"/>
    <w:rsid w:val="00192950"/>
    <w:rsid w:val="001935D8"/>
    <w:rsid w:val="00193B50"/>
    <w:rsid w:val="00194430"/>
    <w:rsid w:val="001945D2"/>
    <w:rsid w:val="0019463A"/>
    <w:rsid w:val="001946F3"/>
    <w:rsid w:val="00194BE5"/>
    <w:rsid w:val="00194BF9"/>
    <w:rsid w:val="0019534C"/>
    <w:rsid w:val="0019555C"/>
    <w:rsid w:val="00195D91"/>
    <w:rsid w:val="00196234"/>
    <w:rsid w:val="0019694A"/>
    <w:rsid w:val="00196C15"/>
    <w:rsid w:val="001970C2"/>
    <w:rsid w:val="0019710D"/>
    <w:rsid w:val="001972AF"/>
    <w:rsid w:val="00197F6D"/>
    <w:rsid w:val="00197FAA"/>
    <w:rsid w:val="001A0DEF"/>
    <w:rsid w:val="001A0DF5"/>
    <w:rsid w:val="001A1254"/>
    <w:rsid w:val="001A134D"/>
    <w:rsid w:val="001A1B9F"/>
    <w:rsid w:val="001A1E7C"/>
    <w:rsid w:val="001A23C9"/>
    <w:rsid w:val="001A23DF"/>
    <w:rsid w:val="001A24F0"/>
    <w:rsid w:val="001A28F8"/>
    <w:rsid w:val="001A2C60"/>
    <w:rsid w:val="001A3309"/>
    <w:rsid w:val="001A3756"/>
    <w:rsid w:val="001A3910"/>
    <w:rsid w:val="001A4229"/>
    <w:rsid w:val="001A432D"/>
    <w:rsid w:val="001A4757"/>
    <w:rsid w:val="001A49B6"/>
    <w:rsid w:val="001A4AFC"/>
    <w:rsid w:val="001A4B88"/>
    <w:rsid w:val="001A4C2C"/>
    <w:rsid w:val="001A4CD6"/>
    <w:rsid w:val="001A4EB2"/>
    <w:rsid w:val="001A5501"/>
    <w:rsid w:val="001A5C55"/>
    <w:rsid w:val="001A5CF9"/>
    <w:rsid w:val="001A616D"/>
    <w:rsid w:val="001A634A"/>
    <w:rsid w:val="001A7180"/>
    <w:rsid w:val="001A74AB"/>
    <w:rsid w:val="001A79DF"/>
    <w:rsid w:val="001A7ACD"/>
    <w:rsid w:val="001A7EC9"/>
    <w:rsid w:val="001B005A"/>
    <w:rsid w:val="001B082D"/>
    <w:rsid w:val="001B0BB7"/>
    <w:rsid w:val="001B0E42"/>
    <w:rsid w:val="001B1AA8"/>
    <w:rsid w:val="001B1B3E"/>
    <w:rsid w:val="001B1FE2"/>
    <w:rsid w:val="001B2B48"/>
    <w:rsid w:val="001B30EF"/>
    <w:rsid w:val="001B3B65"/>
    <w:rsid w:val="001B3FEF"/>
    <w:rsid w:val="001B415E"/>
    <w:rsid w:val="001B41D2"/>
    <w:rsid w:val="001B4982"/>
    <w:rsid w:val="001B532B"/>
    <w:rsid w:val="001B57A1"/>
    <w:rsid w:val="001B5B52"/>
    <w:rsid w:val="001B6292"/>
    <w:rsid w:val="001B64E1"/>
    <w:rsid w:val="001B6770"/>
    <w:rsid w:val="001B697D"/>
    <w:rsid w:val="001B6A66"/>
    <w:rsid w:val="001B6AA6"/>
    <w:rsid w:val="001B6CB5"/>
    <w:rsid w:val="001B72EC"/>
    <w:rsid w:val="001B7A31"/>
    <w:rsid w:val="001B7A88"/>
    <w:rsid w:val="001C01C8"/>
    <w:rsid w:val="001C02A3"/>
    <w:rsid w:val="001C036D"/>
    <w:rsid w:val="001C0386"/>
    <w:rsid w:val="001C0457"/>
    <w:rsid w:val="001C08DC"/>
    <w:rsid w:val="001C0A1F"/>
    <w:rsid w:val="001C0B0F"/>
    <w:rsid w:val="001C0C01"/>
    <w:rsid w:val="001C0CA2"/>
    <w:rsid w:val="001C1023"/>
    <w:rsid w:val="001C102A"/>
    <w:rsid w:val="001C198B"/>
    <w:rsid w:val="001C1B03"/>
    <w:rsid w:val="001C1FAD"/>
    <w:rsid w:val="001C2052"/>
    <w:rsid w:val="001C24DE"/>
    <w:rsid w:val="001C2997"/>
    <w:rsid w:val="001C2A6E"/>
    <w:rsid w:val="001C2B6B"/>
    <w:rsid w:val="001C2ECA"/>
    <w:rsid w:val="001C32CD"/>
    <w:rsid w:val="001C4949"/>
    <w:rsid w:val="001C4B7E"/>
    <w:rsid w:val="001C4F12"/>
    <w:rsid w:val="001C509B"/>
    <w:rsid w:val="001C7295"/>
    <w:rsid w:val="001C72A4"/>
    <w:rsid w:val="001C7EAB"/>
    <w:rsid w:val="001C7EF3"/>
    <w:rsid w:val="001D0299"/>
    <w:rsid w:val="001D0852"/>
    <w:rsid w:val="001D0C53"/>
    <w:rsid w:val="001D1266"/>
    <w:rsid w:val="001D14BB"/>
    <w:rsid w:val="001D16BB"/>
    <w:rsid w:val="001D1BF0"/>
    <w:rsid w:val="001D1CC7"/>
    <w:rsid w:val="001D1E56"/>
    <w:rsid w:val="001D252D"/>
    <w:rsid w:val="001D25A7"/>
    <w:rsid w:val="001D2744"/>
    <w:rsid w:val="001D2C54"/>
    <w:rsid w:val="001D32FC"/>
    <w:rsid w:val="001D36C6"/>
    <w:rsid w:val="001D399F"/>
    <w:rsid w:val="001D42BD"/>
    <w:rsid w:val="001D42C5"/>
    <w:rsid w:val="001D438A"/>
    <w:rsid w:val="001D495A"/>
    <w:rsid w:val="001D502D"/>
    <w:rsid w:val="001D538D"/>
    <w:rsid w:val="001D543A"/>
    <w:rsid w:val="001D56BF"/>
    <w:rsid w:val="001D5C5F"/>
    <w:rsid w:val="001D5DD2"/>
    <w:rsid w:val="001D63C9"/>
    <w:rsid w:val="001D6BA3"/>
    <w:rsid w:val="001E04E7"/>
    <w:rsid w:val="001E073B"/>
    <w:rsid w:val="001E0E2E"/>
    <w:rsid w:val="001E1519"/>
    <w:rsid w:val="001E1CC8"/>
    <w:rsid w:val="001E1E52"/>
    <w:rsid w:val="001E25E9"/>
    <w:rsid w:val="001E279B"/>
    <w:rsid w:val="001E28D7"/>
    <w:rsid w:val="001E2E9D"/>
    <w:rsid w:val="001E35C4"/>
    <w:rsid w:val="001E3E04"/>
    <w:rsid w:val="001E3F22"/>
    <w:rsid w:val="001E40B8"/>
    <w:rsid w:val="001E414B"/>
    <w:rsid w:val="001E415A"/>
    <w:rsid w:val="001E41FC"/>
    <w:rsid w:val="001E43DD"/>
    <w:rsid w:val="001E452D"/>
    <w:rsid w:val="001E4559"/>
    <w:rsid w:val="001E47D8"/>
    <w:rsid w:val="001E48E1"/>
    <w:rsid w:val="001E51E4"/>
    <w:rsid w:val="001E555A"/>
    <w:rsid w:val="001E5F32"/>
    <w:rsid w:val="001E5FDE"/>
    <w:rsid w:val="001E60BB"/>
    <w:rsid w:val="001E6522"/>
    <w:rsid w:val="001E6B4B"/>
    <w:rsid w:val="001E6D5D"/>
    <w:rsid w:val="001E6EF7"/>
    <w:rsid w:val="001E744D"/>
    <w:rsid w:val="001E7736"/>
    <w:rsid w:val="001E792E"/>
    <w:rsid w:val="001E7F19"/>
    <w:rsid w:val="001F013D"/>
    <w:rsid w:val="001F132A"/>
    <w:rsid w:val="001F1806"/>
    <w:rsid w:val="001F19FE"/>
    <w:rsid w:val="001F1FB3"/>
    <w:rsid w:val="001F202E"/>
    <w:rsid w:val="001F217C"/>
    <w:rsid w:val="001F2230"/>
    <w:rsid w:val="001F32D0"/>
    <w:rsid w:val="001F336E"/>
    <w:rsid w:val="001F3430"/>
    <w:rsid w:val="001F36B8"/>
    <w:rsid w:val="001F3782"/>
    <w:rsid w:val="001F4040"/>
    <w:rsid w:val="001F4514"/>
    <w:rsid w:val="001F455C"/>
    <w:rsid w:val="001F4682"/>
    <w:rsid w:val="001F4A4A"/>
    <w:rsid w:val="001F4B99"/>
    <w:rsid w:val="001F5318"/>
    <w:rsid w:val="001F536C"/>
    <w:rsid w:val="001F541B"/>
    <w:rsid w:val="001F5ABF"/>
    <w:rsid w:val="001F6A5B"/>
    <w:rsid w:val="001F6A95"/>
    <w:rsid w:val="001F6B64"/>
    <w:rsid w:val="001F6BDB"/>
    <w:rsid w:val="001F6E4D"/>
    <w:rsid w:val="001F79A6"/>
    <w:rsid w:val="002017DC"/>
    <w:rsid w:val="00201AC3"/>
    <w:rsid w:val="00201B7D"/>
    <w:rsid w:val="00201E98"/>
    <w:rsid w:val="00202AD3"/>
    <w:rsid w:val="00203405"/>
    <w:rsid w:val="00203A37"/>
    <w:rsid w:val="00203CFC"/>
    <w:rsid w:val="00203E80"/>
    <w:rsid w:val="00204175"/>
    <w:rsid w:val="002043A2"/>
    <w:rsid w:val="002045D7"/>
    <w:rsid w:val="0020497E"/>
    <w:rsid w:val="00204E02"/>
    <w:rsid w:val="00204EA4"/>
    <w:rsid w:val="00204F03"/>
    <w:rsid w:val="00204F70"/>
    <w:rsid w:val="00205922"/>
    <w:rsid w:val="00205C84"/>
    <w:rsid w:val="00205DED"/>
    <w:rsid w:val="00205FFB"/>
    <w:rsid w:val="0020611F"/>
    <w:rsid w:val="00206184"/>
    <w:rsid w:val="00206201"/>
    <w:rsid w:val="00206EEA"/>
    <w:rsid w:val="00207729"/>
    <w:rsid w:val="00207DB2"/>
    <w:rsid w:val="00207E5F"/>
    <w:rsid w:val="00207ECF"/>
    <w:rsid w:val="00210155"/>
    <w:rsid w:val="00210629"/>
    <w:rsid w:val="00210CED"/>
    <w:rsid w:val="00210DE9"/>
    <w:rsid w:val="00210EB8"/>
    <w:rsid w:val="00211B74"/>
    <w:rsid w:val="00211C42"/>
    <w:rsid w:val="00211CC5"/>
    <w:rsid w:val="00211D42"/>
    <w:rsid w:val="002121AE"/>
    <w:rsid w:val="00212861"/>
    <w:rsid w:val="002128C8"/>
    <w:rsid w:val="002135A4"/>
    <w:rsid w:val="0021367F"/>
    <w:rsid w:val="002137F3"/>
    <w:rsid w:val="0021446E"/>
    <w:rsid w:val="002146B0"/>
    <w:rsid w:val="00214735"/>
    <w:rsid w:val="002147A6"/>
    <w:rsid w:val="0021488B"/>
    <w:rsid w:val="00214D08"/>
    <w:rsid w:val="00215383"/>
    <w:rsid w:val="00215709"/>
    <w:rsid w:val="0021580C"/>
    <w:rsid w:val="00215B9C"/>
    <w:rsid w:val="00216740"/>
    <w:rsid w:val="00216AF4"/>
    <w:rsid w:val="00216CAA"/>
    <w:rsid w:val="00216D7A"/>
    <w:rsid w:val="00216E2E"/>
    <w:rsid w:val="0021741F"/>
    <w:rsid w:val="00217471"/>
    <w:rsid w:val="00217C82"/>
    <w:rsid w:val="00217F02"/>
    <w:rsid w:val="00220382"/>
    <w:rsid w:val="002211E3"/>
    <w:rsid w:val="00221657"/>
    <w:rsid w:val="0022184E"/>
    <w:rsid w:val="00221B2A"/>
    <w:rsid w:val="00221E1C"/>
    <w:rsid w:val="00221ECD"/>
    <w:rsid w:val="0022217F"/>
    <w:rsid w:val="002222BC"/>
    <w:rsid w:val="00222317"/>
    <w:rsid w:val="0022275B"/>
    <w:rsid w:val="002228F5"/>
    <w:rsid w:val="00222A29"/>
    <w:rsid w:val="00222AB0"/>
    <w:rsid w:val="00222C65"/>
    <w:rsid w:val="00223136"/>
    <w:rsid w:val="00223192"/>
    <w:rsid w:val="002234CE"/>
    <w:rsid w:val="00223D4E"/>
    <w:rsid w:val="00223DEC"/>
    <w:rsid w:val="00223E6C"/>
    <w:rsid w:val="002241C3"/>
    <w:rsid w:val="00224719"/>
    <w:rsid w:val="00224DCB"/>
    <w:rsid w:val="00224DD2"/>
    <w:rsid w:val="00224E1F"/>
    <w:rsid w:val="00224EAB"/>
    <w:rsid w:val="00224EC9"/>
    <w:rsid w:val="0022508B"/>
    <w:rsid w:val="0022512B"/>
    <w:rsid w:val="0022522D"/>
    <w:rsid w:val="00225231"/>
    <w:rsid w:val="002259AC"/>
    <w:rsid w:val="00226273"/>
    <w:rsid w:val="0022635D"/>
    <w:rsid w:val="00226506"/>
    <w:rsid w:val="00227D9D"/>
    <w:rsid w:val="00230493"/>
    <w:rsid w:val="00230874"/>
    <w:rsid w:val="0023104F"/>
    <w:rsid w:val="0023134F"/>
    <w:rsid w:val="002318F9"/>
    <w:rsid w:val="00232414"/>
    <w:rsid w:val="002324B3"/>
    <w:rsid w:val="0023288E"/>
    <w:rsid w:val="00232FAA"/>
    <w:rsid w:val="002332F5"/>
    <w:rsid w:val="00233444"/>
    <w:rsid w:val="0023460F"/>
    <w:rsid w:val="00234E9C"/>
    <w:rsid w:val="002351D9"/>
    <w:rsid w:val="00235957"/>
    <w:rsid w:val="00235EFE"/>
    <w:rsid w:val="00236359"/>
    <w:rsid w:val="0023659D"/>
    <w:rsid w:val="002370F7"/>
    <w:rsid w:val="0023719D"/>
    <w:rsid w:val="0023753C"/>
    <w:rsid w:val="002379B1"/>
    <w:rsid w:val="002401D4"/>
    <w:rsid w:val="00240296"/>
    <w:rsid w:val="002405BB"/>
    <w:rsid w:val="00240666"/>
    <w:rsid w:val="00240681"/>
    <w:rsid w:val="00240D51"/>
    <w:rsid w:val="00241373"/>
    <w:rsid w:val="00241602"/>
    <w:rsid w:val="00241906"/>
    <w:rsid w:val="0024254E"/>
    <w:rsid w:val="00242829"/>
    <w:rsid w:val="00242FAB"/>
    <w:rsid w:val="00243062"/>
    <w:rsid w:val="00243B91"/>
    <w:rsid w:val="00244702"/>
    <w:rsid w:val="00244BF4"/>
    <w:rsid w:val="00245DAE"/>
    <w:rsid w:val="00246566"/>
    <w:rsid w:val="0024710B"/>
    <w:rsid w:val="00247720"/>
    <w:rsid w:val="00250110"/>
    <w:rsid w:val="00250A6C"/>
    <w:rsid w:val="002514C3"/>
    <w:rsid w:val="00251D73"/>
    <w:rsid w:val="00251ED3"/>
    <w:rsid w:val="00251EDA"/>
    <w:rsid w:val="002520C4"/>
    <w:rsid w:val="00252D1E"/>
    <w:rsid w:val="00252D60"/>
    <w:rsid w:val="002532BF"/>
    <w:rsid w:val="00253328"/>
    <w:rsid w:val="00253FAE"/>
    <w:rsid w:val="0025426F"/>
    <w:rsid w:val="0025434C"/>
    <w:rsid w:val="002552B0"/>
    <w:rsid w:val="00255483"/>
    <w:rsid w:val="0025555A"/>
    <w:rsid w:val="00255EBD"/>
    <w:rsid w:val="00256372"/>
    <w:rsid w:val="00257EC6"/>
    <w:rsid w:val="002605EA"/>
    <w:rsid w:val="002606B8"/>
    <w:rsid w:val="00260A85"/>
    <w:rsid w:val="00260DE8"/>
    <w:rsid w:val="00260F65"/>
    <w:rsid w:val="002615A6"/>
    <w:rsid w:val="002617E6"/>
    <w:rsid w:val="00261CF4"/>
    <w:rsid w:val="00262DFB"/>
    <w:rsid w:val="0026382C"/>
    <w:rsid w:val="00263AAE"/>
    <w:rsid w:val="00263BEA"/>
    <w:rsid w:val="00264011"/>
    <w:rsid w:val="002642F2"/>
    <w:rsid w:val="0026482D"/>
    <w:rsid w:val="00264EA0"/>
    <w:rsid w:val="00265408"/>
    <w:rsid w:val="002655D8"/>
    <w:rsid w:val="0026566A"/>
    <w:rsid w:val="002656F0"/>
    <w:rsid w:val="0026640D"/>
    <w:rsid w:val="002676F5"/>
    <w:rsid w:val="00267B46"/>
    <w:rsid w:val="00267C13"/>
    <w:rsid w:val="00267DD1"/>
    <w:rsid w:val="002702E0"/>
    <w:rsid w:val="00270B6C"/>
    <w:rsid w:val="00270D75"/>
    <w:rsid w:val="00271267"/>
    <w:rsid w:val="00271439"/>
    <w:rsid w:val="0027167F"/>
    <w:rsid w:val="002718EE"/>
    <w:rsid w:val="0027284C"/>
    <w:rsid w:val="00273C15"/>
    <w:rsid w:val="002749C4"/>
    <w:rsid w:val="00274BC3"/>
    <w:rsid w:val="00275D35"/>
    <w:rsid w:val="00275F59"/>
    <w:rsid w:val="00275FF1"/>
    <w:rsid w:val="0027621E"/>
    <w:rsid w:val="00276481"/>
    <w:rsid w:val="00276783"/>
    <w:rsid w:val="00276A4E"/>
    <w:rsid w:val="00276E9B"/>
    <w:rsid w:val="00276F09"/>
    <w:rsid w:val="00276FCD"/>
    <w:rsid w:val="00276FF1"/>
    <w:rsid w:val="002772F3"/>
    <w:rsid w:val="002778EC"/>
    <w:rsid w:val="002779AB"/>
    <w:rsid w:val="00277AA0"/>
    <w:rsid w:val="00277C61"/>
    <w:rsid w:val="0028000F"/>
    <w:rsid w:val="00280E99"/>
    <w:rsid w:val="002810EF"/>
    <w:rsid w:val="0028156F"/>
    <w:rsid w:val="002817B1"/>
    <w:rsid w:val="00281BAB"/>
    <w:rsid w:val="00281BEE"/>
    <w:rsid w:val="002825F8"/>
    <w:rsid w:val="00282A31"/>
    <w:rsid w:val="00282CFC"/>
    <w:rsid w:val="002830F7"/>
    <w:rsid w:val="00283984"/>
    <w:rsid w:val="00283ED4"/>
    <w:rsid w:val="00284BC0"/>
    <w:rsid w:val="00284FC0"/>
    <w:rsid w:val="00285220"/>
    <w:rsid w:val="002856E7"/>
    <w:rsid w:val="0028573C"/>
    <w:rsid w:val="002857CD"/>
    <w:rsid w:val="00285A10"/>
    <w:rsid w:val="00285B79"/>
    <w:rsid w:val="002860EC"/>
    <w:rsid w:val="002866CC"/>
    <w:rsid w:val="00287243"/>
    <w:rsid w:val="00287529"/>
    <w:rsid w:val="00287553"/>
    <w:rsid w:val="0028758E"/>
    <w:rsid w:val="00287E36"/>
    <w:rsid w:val="002900C9"/>
    <w:rsid w:val="002904BB"/>
    <w:rsid w:val="002908B3"/>
    <w:rsid w:val="0029183B"/>
    <w:rsid w:val="00291C1D"/>
    <w:rsid w:val="00291C2C"/>
    <w:rsid w:val="00291EC4"/>
    <w:rsid w:val="00292623"/>
    <w:rsid w:val="002926D4"/>
    <w:rsid w:val="00292C12"/>
    <w:rsid w:val="00292C24"/>
    <w:rsid w:val="00292C6E"/>
    <w:rsid w:val="00292DB2"/>
    <w:rsid w:val="002935DB"/>
    <w:rsid w:val="0029374D"/>
    <w:rsid w:val="00293B04"/>
    <w:rsid w:val="00294423"/>
    <w:rsid w:val="00294793"/>
    <w:rsid w:val="0029489F"/>
    <w:rsid w:val="00294CA9"/>
    <w:rsid w:val="00294FC1"/>
    <w:rsid w:val="0029543B"/>
    <w:rsid w:val="002955A8"/>
    <w:rsid w:val="002956F7"/>
    <w:rsid w:val="00295B5A"/>
    <w:rsid w:val="002964EB"/>
    <w:rsid w:val="00296F6E"/>
    <w:rsid w:val="00297A26"/>
    <w:rsid w:val="00297DF8"/>
    <w:rsid w:val="00297E10"/>
    <w:rsid w:val="00297F2A"/>
    <w:rsid w:val="00297FCD"/>
    <w:rsid w:val="002A06BC"/>
    <w:rsid w:val="002A0A56"/>
    <w:rsid w:val="002A0E2F"/>
    <w:rsid w:val="002A11F2"/>
    <w:rsid w:val="002A12D1"/>
    <w:rsid w:val="002A1775"/>
    <w:rsid w:val="002A18D1"/>
    <w:rsid w:val="002A1962"/>
    <w:rsid w:val="002A1AD6"/>
    <w:rsid w:val="002A1C28"/>
    <w:rsid w:val="002A25E9"/>
    <w:rsid w:val="002A27AA"/>
    <w:rsid w:val="002A32ED"/>
    <w:rsid w:val="002A3433"/>
    <w:rsid w:val="002A4010"/>
    <w:rsid w:val="002A40A4"/>
    <w:rsid w:val="002A5525"/>
    <w:rsid w:val="002A66FE"/>
    <w:rsid w:val="002A7A14"/>
    <w:rsid w:val="002A7B10"/>
    <w:rsid w:val="002A7B34"/>
    <w:rsid w:val="002A7E6A"/>
    <w:rsid w:val="002B0ED4"/>
    <w:rsid w:val="002B1930"/>
    <w:rsid w:val="002B1EE7"/>
    <w:rsid w:val="002B1F24"/>
    <w:rsid w:val="002B3545"/>
    <w:rsid w:val="002B39DE"/>
    <w:rsid w:val="002B3F9B"/>
    <w:rsid w:val="002B4D97"/>
    <w:rsid w:val="002B51B8"/>
    <w:rsid w:val="002B54CD"/>
    <w:rsid w:val="002B56DE"/>
    <w:rsid w:val="002B5F49"/>
    <w:rsid w:val="002B635F"/>
    <w:rsid w:val="002B6CA2"/>
    <w:rsid w:val="002B6FCB"/>
    <w:rsid w:val="002B7199"/>
    <w:rsid w:val="002B71DD"/>
    <w:rsid w:val="002B72FD"/>
    <w:rsid w:val="002B734B"/>
    <w:rsid w:val="002B73DF"/>
    <w:rsid w:val="002C06A9"/>
    <w:rsid w:val="002C0E30"/>
    <w:rsid w:val="002C1067"/>
    <w:rsid w:val="002C2265"/>
    <w:rsid w:val="002C25F8"/>
    <w:rsid w:val="002C3679"/>
    <w:rsid w:val="002C369E"/>
    <w:rsid w:val="002C39F6"/>
    <w:rsid w:val="002C5A2C"/>
    <w:rsid w:val="002C5C38"/>
    <w:rsid w:val="002C5C58"/>
    <w:rsid w:val="002C6034"/>
    <w:rsid w:val="002C681C"/>
    <w:rsid w:val="002C6D45"/>
    <w:rsid w:val="002C6E03"/>
    <w:rsid w:val="002C79AD"/>
    <w:rsid w:val="002C7A21"/>
    <w:rsid w:val="002D00A5"/>
    <w:rsid w:val="002D0ACD"/>
    <w:rsid w:val="002D0E3C"/>
    <w:rsid w:val="002D1157"/>
    <w:rsid w:val="002D1502"/>
    <w:rsid w:val="002D1C7B"/>
    <w:rsid w:val="002D1CF5"/>
    <w:rsid w:val="002D2023"/>
    <w:rsid w:val="002D278B"/>
    <w:rsid w:val="002D2D13"/>
    <w:rsid w:val="002D2E43"/>
    <w:rsid w:val="002D2F9B"/>
    <w:rsid w:val="002D30CF"/>
    <w:rsid w:val="002D38D7"/>
    <w:rsid w:val="002D3FF0"/>
    <w:rsid w:val="002D4943"/>
    <w:rsid w:val="002D4CE4"/>
    <w:rsid w:val="002D5359"/>
    <w:rsid w:val="002D558D"/>
    <w:rsid w:val="002D57AE"/>
    <w:rsid w:val="002D5A55"/>
    <w:rsid w:val="002D5BA2"/>
    <w:rsid w:val="002D5E9A"/>
    <w:rsid w:val="002D6523"/>
    <w:rsid w:val="002D66AA"/>
    <w:rsid w:val="002D6D88"/>
    <w:rsid w:val="002D70F8"/>
    <w:rsid w:val="002D714B"/>
    <w:rsid w:val="002D733C"/>
    <w:rsid w:val="002D73FD"/>
    <w:rsid w:val="002D7CA7"/>
    <w:rsid w:val="002E0014"/>
    <w:rsid w:val="002E002D"/>
    <w:rsid w:val="002E0709"/>
    <w:rsid w:val="002E070E"/>
    <w:rsid w:val="002E0939"/>
    <w:rsid w:val="002E10DF"/>
    <w:rsid w:val="002E147F"/>
    <w:rsid w:val="002E171F"/>
    <w:rsid w:val="002E17D7"/>
    <w:rsid w:val="002E1966"/>
    <w:rsid w:val="002E1D68"/>
    <w:rsid w:val="002E1EB0"/>
    <w:rsid w:val="002E1F69"/>
    <w:rsid w:val="002E21AC"/>
    <w:rsid w:val="002E2247"/>
    <w:rsid w:val="002E2554"/>
    <w:rsid w:val="002E26B0"/>
    <w:rsid w:val="002E3244"/>
    <w:rsid w:val="002E3CF4"/>
    <w:rsid w:val="002E48FF"/>
    <w:rsid w:val="002E4F62"/>
    <w:rsid w:val="002E5ADB"/>
    <w:rsid w:val="002E5BD0"/>
    <w:rsid w:val="002E619F"/>
    <w:rsid w:val="002E61B5"/>
    <w:rsid w:val="002E6241"/>
    <w:rsid w:val="002E6A1F"/>
    <w:rsid w:val="002E72FF"/>
    <w:rsid w:val="002E7D67"/>
    <w:rsid w:val="002E7EBC"/>
    <w:rsid w:val="002E7F63"/>
    <w:rsid w:val="002F0218"/>
    <w:rsid w:val="002F0457"/>
    <w:rsid w:val="002F04B5"/>
    <w:rsid w:val="002F0709"/>
    <w:rsid w:val="002F0786"/>
    <w:rsid w:val="002F1359"/>
    <w:rsid w:val="002F1388"/>
    <w:rsid w:val="002F155E"/>
    <w:rsid w:val="002F1635"/>
    <w:rsid w:val="002F18AB"/>
    <w:rsid w:val="002F1A94"/>
    <w:rsid w:val="002F1AFF"/>
    <w:rsid w:val="002F2130"/>
    <w:rsid w:val="002F25E4"/>
    <w:rsid w:val="002F260A"/>
    <w:rsid w:val="002F293E"/>
    <w:rsid w:val="002F294B"/>
    <w:rsid w:val="002F2E81"/>
    <w:rsid w:val="002F308E"/>
    <w:rsid w:val="002F418E"/>
    <w:rsid w:val="002F4449"/>
    <w:rsid w:val="002F470D"/>
    <w:rsid w:val="002F49A6"/>
    <w:rsid w:val="002F4DF4"/>
    <w:rsid w:val="002F5C63"/>
    <w:rsid w:val="002F5E0D"/>
    <w:rsid w:val="002F62CD"/>
    <w:rsid w:val="002F64AE"/>
    <w:rsid w:val="002F68B2"/>
    <w:rsid w:val="002F6900"/>
    <w:rsid w:val="002F6935"/>
    <w:rsid w:val="002F6E85"/>
    <w:rsid w:val="002F78E2"/>
    <w:rsid w:val="002F79D7"/>
    <w:rsid w:val="002F7C51"/>
    <w:rsid w:val="003007A9"/>
    <w:rsid w:val="00300857"/>
    <w:rsid w:val="00300C12"/>
    <w:rsid w:val="00300D1E"/>
    <w:rsid w:val="0030115E"/>
    <w:rsid w:val="00301565"/>
    <w:rsid w:val="00301A5A"/>
    <w:rsid w:val="00301B60"/>
    <w:rsid w:val="00302D75"/>
    <w:rsid w:val="0030380F"/>
    <w:rsid w:val="00303CFA"/>
    <w:rsid w:val="00303E8B"/>
    <w:rsid w:val="00303EB2"/>
    <w:rsid w:val="003051F6"/>
    <w:rsid w:val="00305601"/>
    <w:rsid w:val="003057D2"/>
    <w:rsid w:val="00305AB8"/>
    <w:rsid w:val="00305B4A"/>
    <w:rsid w:val="0030667F"/>
    <w:rsid w:val="00306977"/>
    <w:rsid w:val="00306D50"/>
    <w:rsid w:val="0030770F"/>
    <w:rsid w:val="00307840"/>
    <w:rsid w:val="00310048"/>
    <w:rsid w:val="003111EB"/>
    <w:rsid w:val="00311660"/>
    <w:rsid w:val="00311829"/>
    <w:rsid w:val="0031249C"/>
    <w:rsid w:val="00312EAA"/>
    <w:rsid w:val="00313043"/>
    <w:rsid w:val="00313444"/>
    <w:rsid w:val="00313538"/>
    <w:rsid w:val="003137DF"/>
    <w:rsid w:val="00313C00"/>
    <w:rsid w:val="00313C7D"/>
    <w:rsid w:val="00313ED1"/>
    <w:rsid w:val="00313EDE"/>
    <w:rsid w:val="0031400E"/>
    <w:rsid w:val="00314BED"/>
    <w:rsid w:val="00315418"/>
    <w:rsid w:val="00315B8F"/>
    <w:rsid w:val="00315D4E"/>
    <w:rsid w:val="00315DCE"/>
    <w:rsid w:val="003162D1"/>
    <w:rsid w:val="0031642C"/>
    <w:rsid w:val="003167CC"/>
    <w:rsid w:val="0031689B"/>
    <w:rsid w:val="003170FD"/>
    <w:rsid w:val="0031793D"/>
    <w:rsid w:val="00317AB5"/>
    <w:rsid w:val="00317B47"/>
    <w:rsid w:val="00317ECB"/>
    <w:rsid w:val="00317F4A"/>
    <w:rsid w:val="003206D0"/>
    <w:rsid w:val="003212AE"/>
    <w:rsid w:val="003214A2"/>
    <w:rsid w:val="00321718"/>
    <w:rsid w:val="00321C9E"/>
    <w:rsid w:val="0032279D"/>
    <w:rsid w:val="00322B14"/>
    <w:rsid w:val="00322BE7"/>
    <w:rsid w:val="00322E49"/>
    <w:rsid w:val="003238D5"/>
    <w:rsid w:val="00323A42"/>
    <w:rsid w:val="00323EFD"/>
    <w:rsid w:val="00324372"/>
    <w:rsid w:val="003244A3"/>
    <w:rsid w:val="00324C11"/>
    <w:rsid w:val="00325765"/>
    <w:rsid w:val="0032602C"/>
    <w:rsid w:val="0032619F"/>
    <w:rsid w:val="00326229"/>
    <w:rsid w:val="003262D6"/>
    <w:rsid w:val="003276E1"/>
    <w:rsid w:val="00330893"/>
    <w:rsid w:val="00331545"/>
    <w:rsid w:val="00331ACD"/>
    <w:rsid w:val="00331E6C"/>
    <w:rsid w:val="00331F9A"/>
    <w:rsid w:val="00332701"/>
    <w:rsid w:val="00332B9D"/>
    <w:rsid w:val="00332E1E"/>
    <w:rsid w:val="003334B6"/>
    <w:rsid w:val="003336D2"/>
    <w:rsid w:val="00333980"/>
    <w:rsid w:val="00333AB3"/>
    <w:rsid w:val="003340F0"/>
    <w:rsid w:val="00334532"/>
    <w:rsid w:val="00334827"/>
    <w:rsid w:val="00334E30"/>
    <w:rsid w:val="00335087"/>
    <w:rsid w:val="00335E37"/>
    <w:rsid w:val="003366BF"/>
    <w:rsid w:val="00336846"/>
    <w:rsid w:val="00336C57"/>
    <w:rsid w:val="00337855"/>
    <w:rsid w:val="003378CC"/>
    <w:rsid w:val="00337D21"/>
    <w:rsid w:val="00337D67"/>
    <w:rsid w:val="00340061"/>
    <w:rsid w:val="00340677"/>
    <w:rsid w:val="003408C0"/>
    <w:rsid w:val="00340B83"/>
    <w:rsid w:val="00341646"/>
    <w:rsid w:val="00341772"/>
    <w:rsid w:val="00341839"/>
    <w:rsid w:val="00341944"/>
    <w:rsid w:val="00341A84"/>
    <w:rsid w:val="003420D6"/>
    <w:rsid w:val="0034218C"/>
    <w:rsid w:val="003421FF"/>
    <w:rsid w:val="003423B9"/>
    <w:rsid w:val="003427AF"/>
    <w:rsid w:val="003428F7"/>
    <w:rsid w:val="00342B06"/>
    <w:rsid w:val="00342B50"/>
    <w:rsid w:val="003433D8"/>
    <w:rsid w:val="00343580"/>
    <w:rsid w:val="00343616"/>
    <w:rsid w:val="003436FC"/>
    <w:rsid w:val="00343843"/>
    <w:rsid w:val="00344943"/>
    <w:rsid w:val="00344A56"/>
    <w:rsid w:val="00344CA8"/>
    <w:rsid w:val="003454D5"/>
    <w:rsid w:val="0034570D"/>
    <w:rsid w:val="00345991"/>
    <w:rsid w:val="00345AF4"/>
    <w:rsid w:val="00345F97"/>
    <w:rsid w:val="00346481"/>
    <w:rsid w:val="00347BEE"/>
    <w:rsid w:val="00347C74"/>
    <w:rsid w:val="00347FC3"/>
    <w:rsid w:val="003509C7"/>
    <w:rsid w:val="0035136B"/>
    <w:rsid w:val="00351987"/>
    <w:rsid w:val="003522D8"/>
    <w:rsid w:val="0035277D"/>
    <w:rsid w:val="00352E1A"/>
    <w:rsid w:val="00353CFA"/>
    <w:rsid w:val="00353EC9"/>
    <w:rsid w:val="00353F72"/>
    <w:rsid w:val="00353FB3"/>
    <w:rsid w:val="003548D6"/>
    <w:rsid w:val="00354B6D"/>
    <w:rsid w:val="00354CE7"/>
    <w:rsid w:val="00354FD4"/>
    <w:rsid w:val="003555A3"/>
    <w:rsid w:val="003555F8"/>
    <w:rsid w:val="00355652"/>
    <w:rsid w:val="00355A93"/>
    <w:rsid w:val="0035613B"/>
    <w:rsid w:val="00356445"/>
    <w:rsid w:val="00356542"/>
    <w:rsid w:val="00356E0C"/>
    <w:rsid w:val="00356FE4"/>
    <w:rsid w:val="0035710B"/>
    <w:rsid w:val="003576E3"/>
    <w:rsid w:val="00357BB0"/>
    <w:rsid w:val="00357FA0"/>
    <w:rsid w:val="00357FC9"/>
    <w:rsid w:val="00360049"/>
    <w:rsid w:val="003609CF"/>
    <w:rsid w:val="00360BDA"/>
    <w:rsid w:val="00360E21"/>
    <w:rsid w:val="00361454"/>
    <w:rsid w:val="00361EAB"/>
    <w:rsid w:val="00362BF9"/>
    <w:rsid w:val="0036342E"/>
    <w:rsid w:val="0036354F"/>
    <w:rsid w:val="00363613"/>
    <w:rsid w:val="003636D8"/>
    <w:rsid w:val="003637C9"/>
    <w:rsid w:val="00363B15"/>
    <w:rsid w:val="00363F40"/>
    <w:rsid w:val="003645D9"/>
    <w:rsid w:val="00364733"/>
    <w:rsid w:val="0036488E"/>
    <w:rsid w:val="00364936"/>
    <w:rsid w:val="003651F6"/>
    <w:rsid w:val="0036525C"/>
    <w:rsid w:val="00365384"/>
    <w:rsid w:val="00365757"/>
    <w:rsid w:val="00366862"/>
    <w:rsid w:val="00366BBF"/>
    <w:rsid w:val="003719BF"/>
    <w:rsid w:val="00371A75"/>
    <w:rsid w:val="00371CEF"/>
    <w:rsid w:val="0037256E"/>
    <w:rsid w:val="0037263D"/>
    <w:rsid w:val="00372C43"/>
    <w:rsid w:val="0037339C"/>
    <w:rsid w:val="00373498"/>
    <w:rsid w:val="00373591"/>
    <w:rsid w:val="00373FB3"/>
    <w:rsid w:val="00373FD2"/>
    <w:rsid w:val="00374243"/>
    <w:rsid w:val="003742B0"/>
    <w:rsid w:val="0037452E"/>
    <w:rsid w:val="00374896"/>
    <w:rsid w:val="00374B54"/>
    <w:rsid w:val="00374DE8"/>
    <w:rsid w:val="00374F4F"/>
    <w:rsid w:val="00374FD1"/>
    <w:rsid w:val="0037510B"/>
    <w:rsid w:val="0037526D"/>
    <w:rsid w:val="003754A1"/>
    <w:rsid w:val="003755B3"/>
    <w:rsid w:val="0037562D"/>
    <w:rsid w:val="0037563B"/>
    <w:rsid w:val="00376025"/>
    <w:rsid w:val="00376627"/>
    <w:rsid w:val="00376AFF"/>
    <w:rsid w:val="0037701C"/>
    <w:rsid w:val="00377A09"/>
    <w:rsid w:val="00380D9B"/>
    <w:rsid w:val="00380F58"/>
    <w:rsid w:val="00381241"/>
    <w:rsid w:val="003816E3"/>
    <w:rsid w:val="003817F4"/>
    <w:rsid w:val="00381E20"/>
    <w:rsid w:val="003820E9"/>
    <w:rsid w:val="003824F8"/>
    <w:rsid w:val="003825F5"/>
    <w:rsid w:val="0038291C"/>
    <w:rsid w:val="0038296F"/>
    <w:rsid w:val="00382BCE"/>
    <w:rsid w:val="003830D6"/>
    <w:rsid w:val="00383644"/>
    <w:rsid w:val="00383938"/>
    <w:rsid w:val="00383C4B"/>
    <w:rsid w:val="00384DB8"/>
    <w:rsid w:val="00384F3F"/>
    <w:rsid w:val="00385134"/>
    <w:rsid w:val="0038522D"/>
    <w:rsid w:val="003860C3"/>
    <w:rsid w:val="00386F27"/>
    <w:rsid w:val="0038743A"/>
    <w:rsid w:val="003908C2"/>
    <w:rsid w:val="00391341"/>
    <w:rsid w:val="003918A9"/>
    <w:rsid w:val="00391C37"/>
    <w:rsid w:val="00391C89"/>
    <w:rsid w:val="00391C9D"/>
    <w:rsid w:val="00391ED9"/>
    <w:rsid w:val="00391EE6"/>
    <w:rsid w:val="00392057"/>
    <w:rsid w:val="00392A64"/>
    <w:rsid w:val="00392DDE"/>
    <w:rsid w:val="00393115"/>
    <w:rsid w:val="003937F2"/>
    <w:rsid w:val="00393A07"/>
    <w:rsid w:val="00393BA8"/>
    <w:rsid w:val="00393E38"/>
    <w:rsid w:val="00394085"/>
    <w:rsid w:val="00394875"/>
    <w:rsid w:val="00394BC9"/>
    <w:rsid w:val="00394C15"/>
    <w:rsid w:val="00394ED6"/>
    <w:rsid w:val="0039597F"/>
    <w:rsid w:val="00395AD3"/>
    <w:rsid w:val="00395BAF"/>
    <w:rsid w:val="00396543"/>
    <w:rsid w:val="0039699B"/>
    <w:rsid w:val="003971B0"/>
    <w:rsid w:val="003975B3"/>
    <w:rsid w:val="00397937"/>
    <w:rsid w:val="003A0385"/>
    <w:rsid w:val="003A083E"/>
    <w:rsid w:val="003A141C"/>
    <w:rsid w:val="003A1A7C"/>
    <w:rsid w:val="003A1B3C"/>
    <w:rsid w:val="003A1C0D"/>
    <w:rsid w:val="003A1F07"/>
    <w:rsid w:val="003A206F"/>
    <w:rsid w:val="003A2088"/>
    <w:rsid w:val="003A2604"/>
    <w:rsid w:val="003A2B25"/>
    <w:rsid w:val="003A2C81"/>
    <w:rsid w:val="003A335A"/>
    <w:rsid w:val="003A3379"/>
    <w:rsid w:val="003A3668"/>
    <w:rsid w:val="003A3C32"/>
    <w:rsid w:val="003A4A36"/>
    <w:rsid w:val="003A4C60"/>
    <w:rsid w:val="003A50FD"/>
    <w:rsid w:val="003A547D"/>
    <w:rsid w:val="003A582C"/>
    <w:rsid w:val="003A5CA7"/>
    <w:rsid w:val="003A5D62"/>
    <w:rsid w:val="003A6301"/>
    <w:rsid w:val="003A68F9"/>
    <w:rsid w:val="003A720D"/>
    <w:rsid w:val="003A727C"/>
    <w:rsid w:val="003A7675"/>
    <w:rsid w:val="003A7A14"/>
    <w:rsid w:val="003B052C"/>
    <w:rsid w:val="003B05F2"/>
    <w:rsid w:val="003B0A04"/>
    <w:rsid w:val="003B108F"/>
    <w:rsid w:val="003B14E5"/>
    <w:rsid w:val="003B16FA"/>
    <w:rsid w:val="003B1B03"/>
    <w:rsid w:val="003B1B29"/>
    <w:rsid w:val="003B1C2C"/>
    <w:rsid w:val="003B1C94"/>
    <w:rsid w:val="003B1CB3"/>
    <w:rsid w:val="003B1DBE"/>
    <w:rsid w:val="003B2520"/>
    <w:rsid w:val="003B2CB0"/>
    <w:rsid w:val="003B45EA"/>
    <w:rsid w:val="003B4B8B"/>
    <w:rsid w:val="003B4CBD"/>
    <w:rsid w:val="003B5207"/>
    <w:rsid w:val="003B5528"/>
    <w:rsid w:val="003B5F91"/>
    <w:rsid w:val="003B651D"/>
    <w:rsid w:val="003B6557"/>
    <w:rsid w:val="003B6678"/>
    <w:rsid w:val="003B6A2D"/>
    <w:rsid w:val="003B74C3"/>
    <w:rsid w:val="003B77A3"/>
    <w:rsid w:val="003B7950"/>
    <w:rsid w:val="003B7CBF"/>
    <w:rsid w:val="003B7F75"/>
    <w:rsid w:val="003B7F99"/>
    <w:rsid w:val="003C00AD"/>
    <w:rsid w:val="003C060A"/>
    <w:rsid w:val="003C0BF0"/>
    <w:rsid w:val="003C1B0E"/>
    <w:rsid w:val="003C1C67"/>
    <w:rsid w:val="003C22A6"/>
    <w:rsid w:val="003C25BF"/>
    <w:rsid w:val="003C2728"/>
    <w:rsid w:val="003C28B1"/>
    <w:rsid w:val="003C2C96"/>
    <w:rsid w:val="003C2F37"/>
    <w:rsid w:val="003C3DB5"/>
    <w:rsid w:val="003C4497"/>
    <w:rsid w:val="003C49D1"/>
    <w:rsid w:val="003C4DE5"/>
    <w:rsid w:val="003C540F"/>
    <w:rsid w:val="003C5A32"/>
    <w:rsid w:val="003C5D54"/>
    <w:rsid w:val="003C608C"/>
    <w:rsid w:val="003C610E"/>
    <w:rsid w:val="003C63D9"/>
    <w:rsid w:val="003C657E"/>
    <w:rsid w:val="003C67FF"/>
    <w:rsid w:val="003C69EF"/>
    <w:rsid w:val="003C6BF8"/>
    <w:rsid w:val="003C6C97"/>
    <w:rsid w:val="003C7114"/>
    <w:rsid w:val="003D0567"/>
    <w:rsid w:val="003D0B7E"/>
    <w:rsid w:val="003D0F6E"/>
    <w:rsid w:val="003D123D"/>
    <w:rsid w:val="003D2169"/>
    <w:rsid w:val="003D2478"/>
    <w:rsid w:val="003D28F8"/>
    <w:rsid w:val="003D2C73"/>
    <w:rsid w:val="003D3035"/>
    <w:rsid w:val="003D3C14"/>
    <w:rsid w:val="003D4525"/>
    <w:rsid w:val="003D4C48"/>
    <w:rsid w:val="003D4E8A"/>
    <w:rsid w:val="003D5161"/>
    <w:rsid w:val="003D52A7"/>
    <w:rsid w:val="003D5676"/>
    <w:rsid w:val="003D567A"/>
    <w:rsid w:val="003D5764"/>
    <w:rsid w:val="003D589B"/>
    <w:rsid w:val="003D59BC"/>
    <w:rsid w:val="003D5C9A"/>
    <w:rsid w:val="003D5F90"/>
    <w:rsid w:val="003D61AE"/>
    <w:rsid w:val="003D6237"/>
    <w:rsid w:val="003D647F"/>
    <w:rsid w:val="003D6A04"/>
    <w:rsid w:val="003D6E05"/>
    <w:rsid w:val="003D6F08"/>
    <w:rsid w:val="003D7177"/>
    <w:rsid w:val="003D739E"/>
    <w:rsid w:val="003E02A9"/>
    <w:rsid w:val="003E0AE7"/>
    <w:rsid w:val="003E0C9B"/>
    <w:rsid w:val="003E1668"/>
    <w:rsid w:val="003E16E8"/>
    <w:rsid w:val="003E214A"/>
    <w:rsid w:val="003E22B5"/>
    <w:rsid w:val="003E257F"/>
    <w:rsid w:val="003E28C9"/>
    <w:rsid w:val="003E30DA"/>
    <w:rsid w:val="003E30F6"/>
    <w:rsid w:val="003E4136"/>
    <w:rsid w:val="003E47B9"/>
    <w:rsid w:val="003E5086"/>
    <w:rsid w:val="003E510E"/>
    <w:rsid w:val="003E551B"/>
    <w:rsid w:val="003E56C7"/>
    <w:rsid w:val="003E5B95"/>
    <w:rsid w:val="003E5E2B"/>
    <w:rsid w:val="003E6496"/>
    <w:rsid w:val="003E64F4"/>
    <w:rsid w:val="003E66D2"/>
    <w:rsid w:val="003F03A0"/>
    <w:rsid w:val="003F041C"/>
    <w:rsid w:val="003F05C8"/>
    <w:rsid w:val="003F0EE6"/>
    <w:rsid w:val="003F168C"/>
    <w:rsid w:val="003F1812"/>
    <w:rsid w:val="003F2377"/>
    <w:rsid w:val="003F26E1"/>
    <w:rsid w:val="003F29CF"/>
    <w:rsid w:val="003F3787"/>
    <w:rsid w:val="003F3944"/>
    <w:rsid w:val="003F3FD8"/>
    <w:rsid w:val="003F427F"/>
    <w:rsid w:val="003F42D8"/>
    <w:rsid w:val="003F454A"/>
    <w:rsid w:val="003F4580"/>
    <w:rsid w:val="003F48CA"/>
    <w:rsid w:val="003F49B0"/>
    <w:rsid w:val="003F54AB"/>
    <w:rsid w:val="003F5704"/>
    <w:rsid w:val="003F598C"/>
    <w:rsid w:val="003F5CDF"/>
    <w:rsid w:val="003F6571"/>
    <w:rsid w:val="003F7B6A"/>
    <w:rsid w:val="004001FB"/>
    <w:rsid w:val="00400203"/>
    <w:rsid w:val="00400346"/>
    <w:rsid w:val="0040082E"/>
    <w:rsid w:val="00400A80"/>
    <w:rsid w:val="00400F22"/>
    <w:rsid w:val="00401204"/>
    <w:rsid w:val="0040131D"/>
    <w:rsid w:val="00401A13"/>
    <w:rsid w:val="00401B9D"/>
    <w:rsid w:val="00401BFB"/>
    <w:rsid w:val="00401FDF"/>
    <w:rsid w:val="00401FE8"/>
    <w:rsid w:val="004022B9"/>
    <w:rsid w:val="0040306A"/>
    <w:rsid w:val="00403A09"/>
    <w:rsid w:val="00403BDF"/>
    <w:rsid w:val="00403D6D"/>
    <w:rsid w:val="00404012"/>
    <w:rsid w:val="0040418E"/>
    <w:rsid w:val="00404402"/>
    <w:rsid w:val="004046A3"/>
    <w:rsid w:val="00404926"/>
    <w:rsid w:val="0040530D"/>
    <w:rsid w:val="0040592C"/>
    <w:rsid w:val="00405EF6"/>
    <w:rsid w:val="00406532"/>
    <w:rsid w:val="004065E9"/>
    <w:rsid w:val="00406E26"/>
    <w:rsid w:val="0040766F"/>
    <w:rsid w:val="004101D6"/>
    <w:rsid w:val="00410270"/>
    <w:rsid w:val="00410273"/>
    <w:rsid w:val="00410470"/>
    <w:rsid w:val="00410947"/>
    <w:rsid w:val="00410B7F"/>
    <w:rsid w:val="00410C1A"/>
    <w:rsid w:val="00411A0C"/>
    <w:rsid w:val="00412326"/>
    <w:rsid w:val="0041244E"/>
    <w:rsid w:val="0041296C"/>
    <w:rsid w:val="0041327F"/>
    <w:rsid w:val="004140AB"/>
    <w:rsid w:val="00414581"/>
    <w:rsid w:val="004157E0"/>
    <w:rsid w:val="004157ED"/>
    <w:rsid w:val="0041583A"/>
    <w:rsid w:val="004158F8"/>
    <w:rsid w:val="004162A5"/>
    <w:rsid w:val="004162E7"/>
    <w:rsid w:val="00416553"/>
    <w:rsid w:val="0041708C"/>
    <w:rsid w:val="0041742E"/>
    <w:rsid w:val="004174CA"/>
    <w:rsid w:val="0042058E"/>
    <w:rsid w:val="00420C90"/>
    <w:rsid w:val="004211F3"/>
    <w:rsid w:val="004214AB"/>
    <w:rsid w:val="004214CD"/>
    <w:rsid w:val="00421648"/>
    <w:rsid w:val="00421C6D"/>
    <w:rsid w:val="00421FA4"/>
    <w:rsid w:val="004220E1"/>
    <w:rsid w:val="004222D1"/>
    <w:rsid w:val="004223C9"/>
    <w:rsid w:val="00422A57"/>
    <w:rsid w:val="00422F9D"/>
    <w:rsid w:val="0042377B"/>
    <w:rsid w:val="0042395E"/>
    <w:rsid w:val="00423B2A"/>
    <w:rsid w:val="00423D0D"/>
    <w:rsid w:val="00423DD2"/>
    <w:rsid w:val="00424AA9"/>
    <w:rsid w:val="00424F2D"/>
    <w:rsid w:val="00425332"/>
    <w:rsid w:val="0042559C"/>
    <w:rsid w:val="00425D4C"/>
    <w:rsid w:val="00425E8B"/>
    <w:rsid w:val="00426436"/>
    <w:rsid w:val="00426C47"/>
    <w:rsid w:val="00427334"/>
    <w:rsid w:val="00427D2A"/>
    <w:rsid w:val="00430077"/>
    <w:rsid w:val="00430365"/>
    <w:rsid w:val="00430377"/>
    <w:rsid w:val="004305DB"/>
    <w:rsid w:val="00430AD8"/>
    <w:rsid w:val="00430E5B"/>
    <w:rsid w:val="00430E68"/>
    <w:rsid w:val="00430F07"/>
    <w:rsid w:val="00431224"/>
    <w:rsid w:val="004312B8"/>
    <w:rsid w:val="004312EE"/>
    <w:rsid w:val="00431A7D"/>
    <w:rsid w:val="00431C32"/>
    <w:rsid w:val="0043208E"/>
    <w:rsid w:val="00432B49"/>
    <w:rsid w:val="00432F6F"/>
    <w:rsid w:val="00433015"/>
    <w:rsid w:val="00433019"/>
    <w:rsid w:val="00434248"/>
    <w:rsid w:val="004346D8"/>
    <w:rsid w:val="00434F03"/>
    <w:rsid w:val="00435348"/>
    <w:rsid w:val="00435388"/>
    <w:rsid w:val="004354EF"/>
    <w:rsid w:val="0043573A"/>
    <w:rsid w:val="00436005"/>
    <w:rsid w:val="00436A5B"/>
    <w:rsid w:val="00436AD7"/>
    <w:rsid w:val="00437277"/>
    <w:rsid w:val="00437C41"/>
    <w:rsid w:val="00440697"/>
    <w:rsid w:val="004408D3"/>
    <w:rsid w:val="004409BC"/>
    <w:rsid w:val="00440EFF"/>
    <w:rsid w:val="00441209"/>
    <w:rsid w:val="0044157A"/>
    <w:rsid w:val="00441D1E"/>
    <w:rsid w:val="004422B3"/>
    <w:rsid w:val="00442499"/>
    <w:rsid w:val="0044280B"/>
    <w:rsid w:val="00442909"/>
    <w:rsid w:val="004429BC"/>
    <w:rsid w:val="00442C2E"/>
    <w:rsid w:val="0044318D"/>
    <w:rsid w:val="004434AA"/>
    <w:rsid w:val="004436B4"/>
    <w:rsid w:val="0044389C"/>
    <w:rsid w:val="00443B49"/>
    <w:rsid w:val="00444669"/>
    <w:rsid w:val="00444A8D"/>
    <w:rsid w:val="0044587C"/>
    <w:rsid w:val="00445D24"/>
    <w:rsid w:val="00446001"/>
    <w:rsid w:val="004464C7"/>
    <w:rsid w:val="00446A3B"/>
    <w:rsid w:val="00446AD9"/>
    <w:rsid w:val="00446AE9"/>
    <w:rsid w:val="00446BB2"/>
    <w:rsid w:val="00446D8B"/>
    <w:rsid w:val="00446EA1"/>
    <w:rsid w:val="00447249"/>
    <w:rsid w:val="004472C3"/>
    <w:rsid w:val="004473FE"/>
    <w:rsid w:val="00447D03"/>
    <w:rsid w:val="00447DE5"/>
    <w:rsid w:val="004500E9"/>
    <w:rsid w:val="004502D2"/>
    <w:rsid w:val="0045061F"/>
    <w:rsid w:val="00450B3E"/>
    <w:rsid w:val="00450E40"/>
    <w:rsid w:val="00450F2E"/>
    <w:rsid w:val="00451265"/>
    <w:rsid w:val="00451849"/>
    <w:rsid w:val="00451DD4"/>
    <w:rsid w:val="00451FC2"/>
    <w:rsid w:val="004520DB"/>
    <w:rsid w:val="004528CF"/>
    <w:rsid w:val="00452DBE"/>
    <w:rsid w:val="00452F36"/>
    <w:rsid w:val="00453391"/>
    <w:rsid w:val="00453D52"/>
    <w:rsid w:val="00453DC8"/>
    <w:rsid w:val="0045441F"/>
    <w:rsid w:val="004547A8"/>
    <w:rsid w:val="004549EE"/>
    <w:rsid w:val="00454BC8"/>
    <w:rsid w:val="0045529E"/>
    <w:rsid w:val="00455C8C"/>
    <w:rsid w:val="0045677C"/>
    <w:rsid w:val="00456885"/>
    <w:rsid w:val="004569CA"/>
    <w:rsid w:val="00456A70"/>
    <w:rsid w:val="00456AD2"/>
    <w:rsid w:val="00456BE0"/>
    <w:rsid w:val="004570B0"/>
    <w:rsid w:val="004575EF"/>
    <w:rsid w:val="00457ACF"/>
    <w:rsid w:val="00457B26"/>
    <w:rsid w:val="0046061D"/>
    <w:rsid w:val="004609CD"/>
    <w:rsid w:val="00460C06"/>
    <w:rsid w:val="00460F11"/>
    <w:rsid w:val="00461BD8"/>
    <w:rsid w:val="00461BE2"/>
    <w:rsid w:val="00462281"/>
    <w:rsid w:val="0046250F"/>
    <w:rsid w:val="00462AED"/>
    <w:rsid w:val="00462E87"/>
    <w:rsid w:val="004630A4"/>
    <w:rsid w:val="00463197"/>
    <w:rsid w:val="00463205"/>
    <w:rsid w:val="00463243"/>
    <w:rsid w:val="00463D32"/>
    <w:rsid w:val="00463F47"/>
    <w:rsid w:val="004645D9"/>
    <w:rsid w:val="00464CBF"/>
    <w:rsid w:val="00464D66"/>
    <w:rsid w:val="00465442"/>
    <w:rsid w:val="0046544F"/>
    <w:rsid w:val="00465D8D"/>
    <w:rsid w:val="004667F7"/>
    <w:rsid w:val="00466AEA"/>
    <w:rsid w:val="00466D3E"/>
    <w:rsid w:val="00466E1E"/>
    <w:rsid w:val="00466E3C"/>
    <w:rsid w:val="004674BA"/>
    <w:rsid w:val="004675D3"/>
    <w:rsid w:val="00467C2D"/>
    <w:rsid w:val="00467F37"/>
    <w:rsid w:val="00467FE0"/>
    <w:rsid w:val="004700D6"/>
    <w:rsid w:val="004705D5"/>
    <w:rsid w:val="00470C4E"/>
    <w:rsid w:val="00470F0C"/>
    <w:rsid w:val="004710AF"/>
    <w:rsid w:val="0047159E"/>
    <w:rsid w:val="00471D67"/>
    <w:rsid w:val="004721E1"/>
    <w:rsid w:val="00472BC5"/>
    <w:rsid w:val="004731D0"/>
    <w:rsid w:val="00473818"/>
    <w:rsid w:val="00473924"/>
    <w:rsid w:val="00473AD1"/>
    <w:rsid w:val="0047403B"/>
    <w:rsid w:val="0047415E"/>
    <w:rsid w:val="00474190"/>
    <w:rsid w:val="004751B6"/>
    <w:rsid w:val="00475965"/>
    <w:rsid w:val="00475AA5"/>
    <w:rsid w:val="00475B86"/>
    <w:rsid w:val="00475E73"/>
    <w:rsid w:val="004762AB"/>
    <w:rsid w:val="00476986"/>
    <w:rsid w:val="00476DE9"/>
    <w:rsid w:val="004771A7"/>
    <w:rsid w:val="00477405"/>
    <w:rsid w:val="00477515"/>
    <w:rsid w:val="00477653"/>
    <w:rsid w:val="00477B03"/>
    <w:rsid w:val="00477DEA"/>
    <w:rsid w:val="00477E4E"/>
    <w:rsid w:val="00480693"/>
    <w:rsid w:val="00480879"/>
    <w:rsid w:val="0048092E"/>
    <w:rsid w:val="00480E7C"/>
    <w:rsid w:val="0048142E"/>
    <w:rsid w:val="004828B5"/>
    <w:rsid w:val="00482B20"/>
    <w:rsid w:val="00483071"/>
    <w:rsid w:val="0048388D"/>
    <w:rsid w:val="00483A73"/>
    <w:rsid w:val="00483CA9"/>
    <w:rsid w:val="00483E40"/>
    <w:rsid w:val="004843EF"/>
    <w:rsid w:val="004846F8"/>
    <w:rsid w:val="00484BC7"/>
    <w:rsid w:val="00484E1E"/>
    <w:rsid w:val="00486139"/>
    <w:rsid w:val="0048667A"/>
    <w:rsid w:val="004869F3"/>
    <w:rsid w:val="0048760F"/>
    <w:rsid w:val="00487F6D"/>
    <w:rsid w:val="00490E36"/>
    <w:rsid w:val="00490F9C"/>
    <w:rsid w:val="004910E3"/>
    <w:rsid w:val="00491302"/>
    <w:rsid w:val="004914E2"/>
    <w:rsid w:val="004915DD"/>
    <w:rsid w:val="00491C8B"/>
    <w:rsid w:val="00491D83"/>
    <w:rsid w:val="00492708"/>
    <w:rsid w:val="00493C08"/>
    <w:rsid w:val="00493C79"/>
    <w:rsid w:val="004942A0"/>
    <w:rsid w:val="00494D26"/>
    <w:rsid w:val="00494ECE"/>
    <w:rsid w:val="004956DA"/>
    <w:rsid w:val="00495841"/>
    <w:rsid w:val="0049590C"/>
    <w:rsid w:val="00495C1C"/>
    <w:rsid w:val="00495DE4"/>
    <w:rsid w:val="00496076"/>
    <w:rsid w:val="004962BD"/>
    <w:rsid w:val="00496390"/>
    <w:rsid w:val="004968AA"/>
    <w:rsid w:val="004970A7"/>
    <w:rsid w:val="00497568"/>
    <w:rsid w:val="00497688"/>
    <w:rsid w:val="004A03D2"/>
    <w:rsid w:val="004A05FB"/>
    <w:rsid w:val="004A0811"/>
    <w:rsid w:val="004A0D47"/>
    <w:rsid w:val="004A1520"/>
    <w:rsid w:val="004A17B2"/>
    <w:rsid w:val="004A194C"/>
    <w:rsid w:val="004A1B1B"/>
    <w:rsid w:val="004A1BF3"/>
    <w:rsid w:val="004A213B"/>
    <w:rsid w:val="004A26DD"/>
    <w:rsid w:val="004A29EB"/>
    <w:rsid w:val="004A2CB5"/>
    <w:rsid w:val="004A334C"/>
    <w:rsid w:val="004A352F"/>
    <w:rsid w:val="004A35E2"/>
    <w:rsid w:val="004A3706"/>
    <w:rsid w:val="004A3C56"/>
    <w:rsid w:val="004A3F4A"/>
    <w:rsid w:val="004A4A6C"/>
    <w:rsid w:val="004A4C58"/>
    <w:rsid w:val="004A56B7"/>
    <w:rsid w:val="004A5AD6"/>
    <w:rsid w:val="004A5F71"/>
    <w:rsid w:val="004A642A"/>
    <w:rsid w:val="004A69F4"/>
    <w:rsid w:val="004A6AC0"/>
    <w:rsid w:val="004A73D3"/>
    <w:rsid w:val="004A76EF"/>
    <w:rsid w:val="004A7B81"/>
    <w:rsid w:val="004A7C10"/>
    <w:rsid w:val="004A7ED9"/>
    <w:rsid w:val="004B0077"/>
    <w:rsid w:val="004B1002"/>
    <w:rsid w:val="004B15E4"/>
    <w:rsid w:val="004B17B5"/>
    <w:rsid w:val="004B1B84"/>
    <w:rsid w:val="004B1BAD"/>
    <w:rsid w:val="004B2C70"/>
    <w:rsid w:val="004B2D72"/>
    <w:rsid w:val="004B3197"/>
    <w:rsid w:val="004B329E"/>
    <w:rsid w:val="004B3423"/>
    <w:rsid w:val="004B40B3"/>
    <w:rsid w:val="004B42FF"/>
    <w:rsid w:val="004B501C"/>
    <w:rsid w:val="004B58EF"/>
    <w:rsid w:val="004B5A39"/>
    <w:rsid w:val="004B6479"/>
    <w:rsid w:val="004B70B9"/>
    <w:rsid w:val="004B769D"/>
    <w:rsid w:val="004B7EC7"/>
    <w:rsid w:val="004C0546"/>
    <w:rsid w:val="004C055E"/>
    <w:rsid w:val="004C0BCA"/>
    <w:rsid w:val="004C0F51"/>
    <w:rsid w:val="004C10C4"/>
    <w:rsid w:val="004C14F8"/>
    <w:rsid w:val="004C18F7"/>
    <w:rsid w:val="004C209C"/>
    <w:rsid w:val="004C21DC"/>
    <w:rsid w:val="004C2252"/>
    <w:rsid w:val="004C2340"/>
    <w:rsid w:val="004C2D0C"/>
    <w:rsid w:val="004C3254"/>
    <w:rsid w:val="004C363C"/>
    <w:rsid w:val="004C3907"/>
    <w:rsid w:val="004C3C56"/>
    <w:rsid w:val="004C412F"/>
    <w:rsid w:val="004C432B"/>
    <w:rsid w:val="004C4391"/>
    <w:rsid w:val="004C44D4"/>
    <w:rsid w:val="004C45D2"/>
    <w:rsid w:val="004C4694"/>
    <w:rsid w:val="004C47F6"/>
    <w:rsid w:val="004C52E3"/>
    <w:rsid w:val="004C56EC"/>
    <w:rsid w:val="004C5701"/>
    <w:rsid w:val="004C5C0B"/>
    <w:rsid w:val="004C5D66"/>
    <w:rsid w:val="004C69ED"/>
    <w:rsid w:val="004C7706"/>
    <w:rsid w:val="004C77B6"/>
    <w:rsid w:val="004C7DD5"/>
    <w:rsid w:val="004C7FA3"/>
    <w:rsid w:val="004D0661"/>
    <w:rsid w:val="004D0BC3"/>
    <w:rsid w:val="004D1147"/>
    <w:rsid w:val="004D12DA"/>
    <w:rsid w:val="004D16A2"/>
    <w:rsid w:val="004D1E54"/>
    <w:rsid w:val="004D1FF2"/>
    <w:rsid w:val="004D2829"/>
    <w:rsid w:val="004D3855"/>
    <w:rsid w:val="004D3ADB"/>
    <w:rsid w:val="004D5CE3"/>
    <w:rsid w:val="004D5EC1"/>
    <w:rsid w:val="004D6DC5"/>
    <w:rsid w:val="004D7A13"/>
    <w:rsid w:val="004D7BDD"/>
    <w:rsid w:val="004D7EA3"/>
    <w:rsid w:val="004D7EE7"/>
    <w:rsid w:val="004E0043"/>
    <w:rsid w:val="004E080D"/>
    <w:rsid w:val="004E0A15"/>
    <w:rsid w:val="004E0EF7"/>
    <w:rsid w:val="004E1C11"/>
    <w:rsid w:val="004E22F4"/>
    <w:rsid w:val="004E243C"/>
    <w:rsid w:val="004E36B5"/>
    <w:rsid w:val="004E3801"/>
    <w:rsid w:val="004E3F23"/>
    <w:rsid w:val="004E440D"/>
    <w:rsid w:val="004E4750"/>
    <w:rsid w:val="004E4AB7"/>
    <w:rsid w:val="004E53B1"/>
    <w:rsid w:val="004E5491"/>
    <w:rsid w:val="004E5DD0"/>
    <w:rsid w:val="004E6B80"/>
    <w:rsid w:val="004E6D20"/>
    <w:rsid w:val="004E7DCC"/>
    <w:rsid w:val="004E7EE6"/>
    <w:rsid w:val="004F020D"/>
    <w:rsid w:val="004F0992"/>
    <w:rsid w:val="004F0A30"/>
    <w:rsid w:val="004F1729"/>
    <w:rsid w:val="004F1976"/>
    <w:rsid w:val="004F25B8"/>
    <w:rsid w:val="004F3244"/>
    <w:rsid w:val="004F345C"/>
    <w:rsid w:val="004F3649"/>
    <w:rsid w:val="004F3927"/>
    <w:rsid w:val="004F3A36"/>
    <w:rsid w:val="004F3D10"/>
    <w:rsid w:val="004F3D85"/>
    <w:rsid w:val="004F455B"/>
    <w:rsid w:val="004F4ACB"/>
    <w:rsid w:val="004F4C79"/>
    <w:rsid w:val="004F4F60"/>
    <w:rsid w:val="004F4FF4"/>
    <w:rsid w:val="004F5309"/>
    <w:rsid w:val="004F5955"/>
    <w:rsid w:val="004F5BCE"/>
    <w:rsid w:val="004F5F8A"/>
    <w:rsid w:val="004F6914"/>
    <w:rsid w:val="004F6DBF"/>
    <w:rsid w:val="004F6DD9"/>
    <w:rsid w:val="004F70B8"/>
    <w:rsid w:val="004F7C1B"/>
    <w:rsid w:val="004F7C84"/>
    <w:rsid w:val="004F7D37"/>
    <w:rsid w:val="004F7FF1"/>
    <w:rsid w:val="005004DA"/>
    <w:rsid w:val="005007F8"/>
    <w:rsid w:val="00500895"/>
    <w:rsid w:val="00500E19"/>
    <w:rsid w:val="00500F67"/>
    <w:rsid w:val="005012A9"/>
    <w:rsid w:val="00501768"/>
    <w:rsid w:val="0050211F"/>
    <w:rsid w:val="00502227"/>
    <w:rsid w:val="005026A8"/>
    <w:rsid w:val="0050300A"/>
    <w:rsid w:val="00503133"/>
    <w:rsid w:val="00503163"/>
    <w:rsid w:val="005031DA"/>
    <w:rsid w:val="005037BD"/>
    <w:rsid w:val="00503DCA"/>
    <w:rsid w:val="0050423F"/>
    <w:rsid w:val="005051D6"/>
    <w:rsid w:val="00505863"/>
    <w:rsid w:val="0050587A"/>
    <w:rsid w:val="005061C8"/>
    <w:rsid w:val="00506241"/>
    <w:rsid w:val="00506E2E"/>
    <w:rsid w:val="00506E94"/>
    <w:rsid w:val="00507A3C"/>
    <w:rsid w:val="00507F9C"/>
    <w:rsid w:val="00510ADA"/>
    <w:rsid w:val="00510D86"/>
    <w:rsid w:val="00511ED8"/>
    <w:rsid w:val="00511F8F"/>
    <w:rsid w:val="00512017"/>
    <w:rsid w:val="005127B3"/>
    <w:rsid w:val="00512D89"/>
    <w:rsid w:val="00512DD5"/>
    <w:rsid w:val="00514511"/>
    <w:rsid w:val="0051464F"/>
    <w:rsid w:val="0051490E"/>
    <w:rsid w:val="00514965"/>
    <w:rsid w:val="0051498F"/>
    <w:rsid w:val="00514EA8"/>
    <w:rsid w:val="005150E1"/>
    <w:rsid w:val="00515816"/>
    <w:rsid w:val="005163A9"/>
    <w:rsid w:val="00516664"/>
    <w:rsid w:val="00516E01"/>
    <w:rsid w:val="00517697"/>
    <w:rsid w:val="0051775C"/>
    <w:rsid w:val="00517BC2"/>
    <w:rsid w:val="00517BD7"/>
    <w:rsid w:val="00517FC6"/>
    <w:rsid w:val="0052119C"/>
    <w:rsid w:val="0052153D"/>
    <w:rsid w:val="00521CB4"/>
    <w:rsid w:val="005222BD"/>
    <w:rsid w:val="00522472"/>
    <w:rsid w:val="00523130"/>
    <w:rsid w:val="00523591"/>
    <w:rsid w:val="0052376A"/>
    <w:rsid w:val="00524605"/>
    <w:rsid w:val="00524895"/>
    <w:rsid w:val="00524A86"/>
    <w:rsid w:val="00524DEA"/>
    <w:rsid w:val="00525258"/>
    <w:rsid w:val="005261CC"/>
    <w:rsid w:val="00526255"/>
    <w:rsid w:val="005267E2"/>
    <w:rsid w:val="00526A70"/>
    <w:rsid w:val="00526C77"/>
    <w:rsid w:val="00526DDE"/>
    <w:rsid w:val="0052702D"/>
    <w:rsid w:val="00527049"/>
    <w:rsid w:val="00527291"/>
    <w:rsid w:val="00527436"/>
    <w:rsid w:val="0052759D"/>
    <w:rsid w:val="005275F5"/>
    <w:rsid w:val="00527822"/>
    <w:rsid w:val="00527986"/>
    <w:rsid w:val="00527AB5"/>
    <w:rsid w:val="005302D0"/>
    <w:rsid w:val="00530841"/>
    <w:rsid w:val="00530FB6"/>
    <w:rsid w:val="00530FBB"/>
    <w:rsid w:val="005315C2"/>
    <w:rsid w:val="0053167C"/>
    <w:rsid w:val="0053243C"/>
    <w:rsid w:val="005327B3"/>
    <w:rsid w:val="00532C11"/>
    <w:rsid w:val="005332BF"/>
    <w:rsid w:val="0053339A"/>
    <w:rsid w:val="00534300"/>
    <w:rsid w:val="0053460A"/>
    <w:rsid w:val="00534957"/>
    <w:rsid w:val="00534C91"/>
    <w:rsid w:val="00535B9B"/>
    <w:rsid w:val="00535F81"/>
    <w:rsid w:val="00535FFE"/>
    <w:rsid w:val="00537425"/>
    <w:rsid w:val="00537438"/>
    <w:rsid w:val="005378FA"/>
    <w:rsid w:val="005402A3"/>
    <w:rsid w:val="00540963"/>
    <w:rsid w:val="005410E9"/>
    <w:rsid w:val="00541448"/>
    <w:rsid w:val="00541619"/>
    <w:rsid w:val="00541DAB"/>
    <w:rsid w:val="00541ED2"/>
    <w:rsid w:val="00542585"/>
    <w:rsid w:val="00542952"/>
    <w:rsid w:val="005430D3"/>
    <w:rsid w:val="005436BF"/>
    <w:rsid w:val="00543731"/>
    <w:rsid w:val="0054383E"/>
    <w:rsid w:val="00543CAD"/>
    <w:rsid w:val="00543CB3"/>
    <w:rsid w:val="005440D3"/>
    <w:rsid w:val="00544362"/>
    <w:rsid w:val="0054440A"/>
    <w:rsid w:val="00544722"/>
    <w:rsid w:val="005447CC"/>
    <w:rsid w:val="005456B1"/>
    <w:rsid w:val="005456F2"/>
    <w:rsid w:val="00545A4E"/>
    <w:rsid w:val="0054608C"/>
    <w:rsid w:val="005461D4"/>
    <w:rsid w:val="0054662C"/>
    <w:rsid w:val="00546C77"/>
    <w:rsid w:val="00546D8E"/>
    <w:rsid w:val="0054732E"/>
    <w:rsid w:val="0054774E"/>
    <w:rsid w:val="005477B5"/>
    <w:rsid w:val="00547FDF"/>
    <w:rsid w:val="00550104"/>
    <w:rsid w:val="0055057D"/>
    <w:rsid w:val="005507D9"/>
    <w:rsid w:val="00550A88"/>
    <w:rsid w:val="00550CB0"/>
    <w:rsid w:val="005510DD"/>
    <w:rsid w:val="00551A8B"/>
    <w:rsid w:val="00552399"/>
    <w:rsid w:val="0055287C"/>
    <w:rsid w:val="005528C2"/>
    <w:rsid w:val="00554607"/>
    <w:rsid w:val="005547FE"/>
    <w:rsid w:val="00555CDA"/>
    <w:rsid w:val="00556D97"/>
    <w:rsid w:val="00557072"/>
    <w:rsid w:val="0055714C"/>
    <w:rsid w:val="005577BB"/>
    <w:rsid w:val="00557892"/>
    <w:rsid w:val="00557985"/>
    <w:rsid w:val="00557F38"/>
    <w:rsid w:val="0056043A"/>
    <w:rsid w:val="00560664"/>
    <w:rsid w:val="005608B0"/>
    <w:rsid w:val="00560CB7"/>
    <w:rsid w:val="00560D97"/>
    <w:rsid w:val="0056112F"/>
    <w:rsid w:val="005614E4"/>
    <w:rsid w:val="00561970"/>
    <w:rsid w:val="00561E0C"/>
    <w:rsid w:val="00562605"/>
    <w:rsid w:val="0056278A"/>
    <w:rsid w:val="00562B47"/>
    <w:rsid w:val="00562C6D"/>
    <w:rsid w:val="00562FF8"/>
    <w:rsid w:val="00563BC9"/>
    <w:rsid w:val="00564473"/>
    <w:rsid w:val="00564802"/>
    <w:rsid w:val="005654B9"/>
    <w:rsid w:val="0056590E"/>
    <w:rsid w:val="005659DE"/>
    <w:rsid w:val="00565F39"/>
    <w:rsid w:val="0056618D"/>
    <w:rsid w:val="0056634D"/>
    <w:rsid w:val="00566513"/>
    <w:rsid w:val="00566BA7"/>
    <w:rsid w:val="00567686"/>
    <w:rsid w:val="005678BB"/>
    <w:rsid w:val="00567B54"/>
    <w:rsid w:val="00567D15"/>
    <w:rsid w:val="00570CD1"/>
    <w:rsid w:val="00571249"/>
    <w:rsid w:val="005713E4"/>
    <w:rsid w:val="0057142C"/>
    <w:rsid w:val="005717D7"/>
    <w:rsid w:val="0057225C"/>
    <w:rsid w:val="00572A62"/>
    <w:rsid w:val="00572ECC"/>
    <w:rsid w:val="005736C2"/>
    <w:rsid w:val="00573CE9"/>
    <w:rsid w:val="00573D28"/>
    <w:rsid w:val="00573DAD"/>
    <w:rsid w:val="00573E8E"/>
    <w:rsid w:val="00573F67"/>
    <w:rsid w:val="005740B1"/>
    <w:rsid w:val="00574BB6"/>
    <w:rsid w:val="005750E1"/>
    <w:rsid w:val="00575306"/>
    <w:rsid w:val="005755ED"/>
    <w:rsid w:val="005758E5"/>
    <w:rsid w:val="00575AEB"/>
    <w:rsid w:val="005760FF"/>
    <w:rsid w:val="0057620C"/>
    <w:rsid w:val="0057623B"/>
    <w:rsid w:val="0057647A"/>
    <w:rsid w:val="00576A70"/>
    <w:rsid w:val="00576C74"/>
    <w:rsid w:val="00577C2A"/>
    <w:rsid w:val="00577C56"/>
    <w:rsid w:val="00577DAE"/>
    <w:rsid w:val="00577E10"/>
    <w:rsid w:val="00580579"/>
    <w:rsid w:val="005805F5"/>
    <w:rsid w:val="00581271"/>
    <w:rsid w:val="005812C9"/>
    <w:rsid w:val="00581542"/>
    <w:rsid w:val="00581D43"/>
    <w:rsid w:val="00581DEC"/>
    <w:rsid w:val="00581E9C"/>
    <w:rsid w:val="005821A5"/>
    <w:rsid w:val="005822BD"/>
    <w:rsid w:val="00582A87"/>
    <w:rsid w:val="00582B83"/>
    <w:rsid w:val="00582C20"/>
    <w:rsid w:val="00583286"/>
    <w:rsid w:val="0058333A"/>
    <w:rsid w:val="00583B4E"/>
    <w:rsid w:val="00584194"/>
    <w:rsid w:val="00584229"/>
    <w:rsid w:val="00584478"/>
    <w:rsid w:val="005849F0"/>
    <w:rsid w:val="00585597"/>
    <w:rsid w:val="005855FD"/>
    <w:rsid w:val="00585680"/>
    <w:rsid w:val="0058600B"/>
    <w:rsid w:val="00586553"/>
    <w:rsid w:val="005866E0"/>
    <w:rsid w:val="00586727"/>
    <w:rsid w:val="005869BE"/>
    <w:rsid w:val="00586B4A"/>
    <w:rsid w:val="00586C6D"/>
    <w:rsid w:val="005874EB"/>
    <w:rsid w:val="00587756"/>
    <w:rsid w:val="00587A4C"/>
    <w:rsid w:val="00587CA4"/>
    <w:rsid w:val="00587FF9"/>
    <w:rsid w:val="005901B0"/>
    <w:rsid w:val="00590340"/>
    <w:rsid w:val="0059037E"/>
    <w:rsid w:val="005906F9"/>
    <w:rsid w:val="00590791"/>
    <w:rsid w:val="0059179F"/>
    <w:rsid w:val="00591D0D"/>
    <w:rsid w:val="00591DF0"/>
    <w:rsid w:val="00591E35"/>
    <w:rsid w:val="005922CF"/>
    <w:rsid w:val="005925CD"/>
    <w:rsid w:val="005927D1"/>
    <w:rsid w:val="00592B66"/>
    <w:rsid w:val="00593254"/>
    <w:rsid w:val="00593A9F"/>
    <w:rsid w:val="00593C1A"/>
    <w:rsid w:val="00593F8D"/>
    <w:rsid w:val="005947F5"/>
    <w:rsid w:val="00595583"/>
    <w:rsid w:val="00595B67"/>
    <w:rsid w:val="00596034"/>
    <w:rsid w:val="00596205"/>
    <w:rsid w:val="00596289"/>
    <w:rsid w:val="00596316"/>
    <w:rsid w:val="005969DE"/>
    <w:rsid w:val="00596C3E"/>
    <w:rsid w:val="0059763A"/>
    <w:rsid w:val="00597760"/>
    <w:rsid w:val="0059781D"/>
    <w:rsid w:val="0059783E"/>
    <w:rsid w:val="00597914"/>
    <w:rsid w:val="00597E3D"/>
    <w:rsid w:val="005A02AA"/>
    <w:rsid w:val="005A05EF"/>
    <w:rsid w:val="005A0671"/>
    <w:rsid w:val="005A0694"/>
    <w:rsid w:val="005A1513"/>
    <w:rsid w:val="005A1C6D"/>
    <w:rsid w:val="005A2A1D"/>
    <w:rsid w:val="005A2E7C"/>
    <w:rsid w:val="005A30D9"/>
    <w:rsid w:val="005A328C"/>
    <w:rsid w:val="005A3346"/>
    <w:rsid w:val="005A379B"/>
    <w:rsid w:val="005A37BF"/>
    <w:rsid w:val="005A45E2"/>
    <w:rsid w:val="005A4F0D"/>
    <w:rsid w:val="005A5672"/>
    <w:rsid w:val="005A5C02"/>
    <w:rsid w:val="005A6514"/>
    <w:rsid w:val="005A6A60"/>
    <w:rsid w:val="005A6D55"/>
    <w:rsid w:val="005A7638"/>
    <w:rsid w:val="005A78D7"/>
    <w:rsid w:val="005A7A4D"/>
    <w:rsid w:val="005A7B96"/>
    <w:rsid w:val="005B012D"/>
    <w:rsid w:val="005B02C8"/>
    <w:rsid w:val="005B04B3"/>
    <w:rsid w:val="005B0792"/>
    <w:rsid w:val="005B0C8F"/>
    <w:rsid w:val="005B0D35"/>
    <w:rsid w:val="005B11FB"/>
    <w:rsid w:val="005B18D3"/>
    <w:rsid w:val="005B1C29"/>
    <w:rsid w:val="005B1EEA"/>
    <w:rsid w:val="005B23F4"/>
    <w:rsid w:val="005B26CF"/>
    <w:rsid w:val="005B284B"/>
    <w:rsid w:val="005B34AE"/>
    <w:rsid w:val="005B36B9"/>
    <w:rsid w:val="005B38C9"/>
    <w:rsid w:val="005B3CC0"/>
    <w:rsid w:val="005B3F46"/>
    <w:rsid w:val="005B4467"/>
    <w:rsid w:val="005B4818"/>
    <w:rsid w:val="005B4834"/>
    <w:rsid w:val="005B5147"/>
    <w:rsid w:val="005B6607"/>
    <w:rsid w:val="005B69CD"/>
    <w:rsid w:val="005B6A9B"/>
    <w:rsid w:val="005B6C3E"/>
    <w:rsid w:val="005B77AA"/>
    <w:rsid w:val="005B7ABB"/>
    <w:rsid w:val="005B7C0D"/>
    <w:rsid w:val="005B7D39"/>
    <w:rsid w:val="005B7D6F"/>
    <w:rsid w:val="005B7E1E"/>
    <w:rsid w:val="005C0069"/>
    <w:rsid w:val="005C15A8"/>
    <w:rsid w:val="005C1683"/>
    <w:rsid w:val="005C182C"/>
    <w:rsid w:val="005C1A4D"/>
    <w:rsid w:val="005C1FC0"/>
    <w:rsid w:val="005C20B5"/>
    <w:rsid w:val="005C281E"/>
    <w:rsid w:val="005C288F"/>
    <w:rsid w:val="005C2C88"/>
    <w:rsid w:val="005C2EDB"/>
    <w:rsid w:val="005C2FA8"/>
    <w:rsid w:val="005C343D"/>
    <w:rsid w:val="005C37C2"/>
    <w:rsid w:val="005C415D"/>
    <w:rsid w:val="005C4A7A"/>
    <w:rsid w:val="005C4D41"/>
    <w:rsid w:val="005C5E81"/>
    <w:rsid w:val="005C5EC9"/>
    <w:rsid w:val="005C5F78"/>
    <w:rsid w:val="005C64B0"/>
    <w:rsid w:val="005C64E6"/>
    <w:rsid w:val="005C6607"/>
    <w:rsid w:val="005C6622"/>
    <w:rsid w:val="005C68AA"/>
    <w:rsid w:val="005C68CF"/>
    <w:rsid w:val="005C6BDD"/>
    <w:rsid w:val="005C7D88"/>
    <w:rsid w:val="005C7E3D"/>
    <w:rsid w:val="005C7EB3"/>
    <w:rsid w:val="005C7EF3"/>
    <w:rsid w:val="005D06D1"/>
    <w:rsid w:val="005D1118"/>
    <w:rsid w:val="005D1713"/>
    <w:rsid w:val="005D19D1"/>
    <w:rsid w:val="005D24BC"/>
    <w:rsid w:val="005D25DB"/>
    <w:rsid w:val="005D29BA"/>
    <w:rsid w:val="005D4ADF"/>
    <w:rsid w:val="005D56E6"/>
    <w:rsid w:val="005D5904"/>
    <w:rsid w:val="005D5C68"/>
    <w:rsid w:val="005D5FBD"/>
    <w:rsid w:val="005D6013"/>
    <w:rsid w:val="005D6C0F"/>
    <w:rsid w:val="005D76C9"/>
    <w:rsid w:val="005D7E65"/>
    <w:rsid w:val="005E00DE"/>
    <w:rsid w:val="005E014B"/>
    <w:rsid w:val="005E03E2"/>
    <w:rsid w:val="005E047B"/>
    <w:rsid w:val="005E0C0D"/>
    <w:rsid w:val="005E0D1D"/>
    <w:rsid w:val="005E0E72"/>
    <w:rsid w:val="005E1313"/>
    <w:rsid w:val="005E14A9"/>
    <w:rsid w:val="005E1559"/>
    <w:rsid w:val="005E16A9"/>
    <w:rsid w:val="005E182B"/>
    <w:rsid w:val="005E1CC1"/>
    <w:rsid w:val="005E1E33"/>
    <w:rsid w:val="005E22B6"/>
    <w:rsid w:val="005E4398"/>
    <w:rsid w:val="005E4A2E"/>
    <w:rsid w:val="005E537D"/>
    <w:rsid w:val="005E54CD"/>
    <w:rsid w:val="005E5A02"/>
    <w:rsid w:val="005E5BD7"/>
    <w:rsid w:val="005E5DF6"/>
    <w:rsid w:val="005E5EBD"/>
    <w:rsid w:val="005E624F"/>
    <w:rsid w:val="005E6431"/>
    <w:rsid w:val="005E75C4"/>
    <w:rsid w:val="005E77EF"/>
    <w:rsid w:val="005E7E5D"/>
    <w:rsid w:val="005F0898"/>
    <w:rsid w:val="005F08F4"/>
    <w:rsid w:val="005F0DB1"/>
    <w:rsid w:val="005F19BB"/>
    <w:rsid w:val="005F19DF"/>
    <w:rsid w:val="005F1A4F"/>
    <w:rsid w:val="005F211F"/>
    <w:rsid w:val="005F2626"/>
    <w:rsid w:val="005F279F"/>
    <w:rsid w:val="005F30BE"/>
    <w:rsid w:val="005F36C3"/>
    <w:rsid w:val="005F381E"/>
    <w:rsid w:val="005F394F"/>
    <w:rsid w:val="005F3BFA"/>
    <w:rsid w:val="005F4DA9"/>
    <w:rsid w:val="005F5415"/>
    <w:rsid w:val="005F6650"/>
    <w:rsid w:val="005F675C"/>
    <w:rsid w:val="005F69D4"/>
    <w:rsid w:val="005F6A19"/>
    <w:rsid w:val="005F6A77"/>
    <w:rsid w:val="005F6DE6"/>
    <w:rsid w:val="005F707B"/>
    <w:rsid w:val="005F7408"/>
    <w:rsid w:val="005F74F3"/>
    <w:rsid w:val="005F76DB"/>
    <w:rsid w:val="005F7850"/>
    <w:rsid w:val="005F7E73"/>
    <w:rsid w:val="00600C21"/>
    <w:rsid w:val="00600E5E"/>
    <w:rsid w:val="00600FD4"/>
    <w:rsid w:val="00602584"/>
    <w:rsid w:val="00602682"/>
    <w:rsid w:val="00602756"/>
    <w:rsid w:val="00602EBA"/>
    <w:rsid w:val="0060328D"/>
    <w:rsid w:val="006032BC"/>
    <w:rsid w:val="00603377"/>
    <w:rsid w:val="006033EF"/>
    <w:rsid w:val="00603A40"/>
    <w:rsid w:val="00603A8A"/>
    <w:rsid w:val="00604259"/>
    <w:rsid w:val="00604402"/>
    <w:rsid w:val="00604C3B"/>
    <w:rsid w:val="00604D55"/>
    <w:rsid w:val="006050A5"/>
    <w:rsid w:val="006051FE"/>
    <w:rsid w:val="00605871"/>
    <w:rsid w:val="006058C8"/>
    <w:rsid w:val="00605949"/>
    <w:rsid w:val="00606536"/>
    <w:rsid w:val="006068DE"/>
    <w:rsid w:val="0060708C"/>
    <w:rsid w:val="00607A15"/>
    <w:rsid w:val="00607C5F"/>
    <w:rsid w:val="00610124"/>
    <w:rsid w:val="00610273"/>
    <w:rsid w:val="0061074A"/>
    <w:rsid w:val="00610E2D"/>
    <w:rsid w:val="00611320"/>
    <w:rsid w:val="0061168B"/>
    <w:rsid w:val="00611D60"/>
    <w:rsid w:val="006127A6"/>
    <w:rsid w:val="006134BC"/>
    <w:rsid w:val="00613521"/>
    <w:rsid w:val="0061363C"/>
    <w:rsid w:val="006136A7"/>
    <w:rsid w:val="006136E0"/>
    <w:rsid w:val="0061373A"/>
    <w:rsid w:val="00613A05"/>
    <w:rsid w:val="00613DF5"/>
    <w:rsid w:val="00614243"/>
    <w:rsid w:val="0061467C"/>
    <w:rsid w:val="00614C0B"/>
    <w:rsid w:val="00614DB4"/>
    <w:rsid w:val="0061538F"/>
    <w:rsid w:val="0061574E"/>
    <w:rsid w:val="00616151"/>
    <w:rsid w:val="00616153"/>
    <w:rsid w:val="00616337"/>
    <w:rsid w:val="0061651A"/>
    <w:rsid w:val="00616683"/>
    <w:rsid w:val="00616AA4"/>
    <w:rsid w:val="00617263"/>
    <w:rsid w:val="00617313"/>
    <w:rsid w:val="00617407"/>
    <w:rsid w:val="0061748D"/>
    <w:rsid w:val="006200D3"/>
    <w:rsid w:val="006200E5"/>
    <w:rsid w:val="0062012C"/>
    <w:rsid w:val="006201E1"/>
    <w:rsid w:val="006202B9"/>
    <w:rsid w:val="00620817"/>
    <w:rsid w:val="00620972"/>
    <w:rsid w:val="006209BC"/>
    <w:rsid w:val="00620CCA"/>
    <w:rsid w:val="00621A5B"/>
    <w:rsid w:val="00621CB6"/>
    <w:rsid w:val="00621DAD"/>
    <w:rsid w:val="00622598"/>
    <w:rsid w:val="006226CF"/>
    <w:rsid w:val="00623A7C"/>
    <w:rsid w:val="00623B10"/>
    <w:rsid w:val="00623FB5"/>
    <w:rsid w:val="0062444F"/>
    <w:rsid w:val="006244EA"/>
    <w:rsid w:val="0062457F"/>
    <w:rsid w:val="006245DE"/>
    <w:rsid w:val="006248E6"/>
    <w:rsid w:val="00624E67"/>
    <w:rsid w:val="0062515B"/>
    <w:rsid w:val="00625537"/>
    <w:rsid w:val="00625908"/>
    <w:rsid w:val="006274DE"/>
    <w:rsid w:val="006276B1"/>
    <w:rsid w:val="00627E22"/>
    <w:rsid w:val="0063004C"/>
    <w:rsid w:val="0063112C"/>
    <w:rsid w:val="00631456"/>
    <w:rsid w:val="00631708"/>
    <w:rsid w:val="00631939"/>
    <w:rsid w:val="00631EDA"/>
    <w:rsid w:val="00631F84"/>
    <w:rsid w:val="006321F3"/>
    <w:rsid w:val="0063231A"/>
    <w:rsid w:val="00633295"/>
    <w:rsid w:val="006337CC"/>
    <w:rsid w:val="00633C7C"/>
    <w:rsid w:val="00633D10"/>
    <w:rsid w:val="00633D58"/>
    <w:rsid w:val="00634A33"/>
    <w:rsid w:val="00634C63"/>
    <w:rsid w:val="00634F95"/>
    <w:rsid w:val="00635322"/>
    <w:rsid w:val="006357B3"/>
    <w:rsid w:val="006358F8"/>
    <w:rsid w:val="00635A91"/>
    <w:rsid w:val="00635BA9"/>
    <w:rsid w:val="00635D23"/>
    <w:rsid w:val="00636001"/>
    <w:rsid w:val="00636678"/>
    <w:rsid w:val="00636A6F"/>
    <w:rsid w:val="00637296"/>
    <w:rsid w:val="00637966"/>
    <w:rsid w:val="00637C94"/>
    <w:rsid w:val="0064069A"/>
    <w:rsid w:val="006408EE"/>
    <w:rsid w:val="0064197C"/>
    <w:rsid w:val="00641B14"/>
    <w:rsid w:val="00641D46"/>
    <w:rsid w:val="00642101"/>
    <w:rsid w:val="006428AB"/>
    <w:rsid w:val="00642FB6"/>
    <w:rsid w:val="00643256"/>
    <w:rsid w:val="00643302"/>
    <w:rsid w:val="00643618"/>
    <w:rsid w:val="00643ADD"/>
    <w:rsid w:val="00643C8A"/>
    <w:rsid w:val="00643F60"/>
    <w:rsid w:val="0064416A"/>
    <w:rsid w:val="006447CF"/>
    <w:rsid w:val="00645153"/>
    <w:rsid w:val="0064602C"/>
    <w:rsid w:val="0064634F"/>
    <w:rsid w:val="006465F0"/>
    <w:rsid w:val="006473CF"/>
    <w:rsid w:val="0064746B"/>
    <w:rsid w:val="00647829"/>
    <w:rsid w:val="006479E0"/>
    <w:rsid w:val="00650026"/>
    <w:rsid w:val="00650701"/>
    <w:rsid w:val="00650B82"/>
    <w:rsid w:val="00651157"/>
    <w:rsid w:val="006512EC"/>
    <w:rsid w:val="006514E0"/>
    <w:rsid w:val="00652159"/>
    <w:rsid w:val="00652DB4"/>
    <w:rsid w:val="00652DE3"/>
    <w:rsid w:val="006530DF"/>
    <w:rsid w:val="006536F9"/>
    <w:rsid w:val="00653914"/>
    <w:rsid w:val="00653ADF"/>
    <w:rsid w:val="0065411A"/>
    <w:rsid w:val="00654995"/>
    <w:rsid w:val="00654F58"/>
    <w:rsid w:val="00655197"/>
    <w:rsid w:val="00655286"/>
    <w:rsid w:val="00655897"/>
    <w:rsid w:val="006562FD"/>
    <w:rsid w:val="0065650D"/>
    <w:rsid w:val="00656541"/>
    <w:rsid w:val="00656689"/>
    <w:rsid w:val="006568F9"/>
    <w:rsid w:val="00656D54"/>
    <w:rsid w:val="00657132"/>
    <w:rsid w:val="006572DD"/>
    <w:rsid w:val="00657577"/>
    <w:rsid w:val="00657CEC"/>
    <w:rsid w:val="006602A9"/>
    <w:rsid w:val="00660E01"/>
    <w:rsid w:val="00661D90"/>
    <w:rsid w:val="00662512"/>
    <w:rsid w:val="00662DE2"/>
    <w:rsid w:val="0066415D"/>
    <w:rsid w:val="0066424C"/>
    <w:rsid w:val="0066435A"/>
    <w:rsid w:val="0066449A"/>
    <w:rsid w:val="00664834"/>
    <w:rsid w:val="00664CDA"/>
    <w:rsid w:val="00664D71"/>
    <w:rsid w:val="00664DFF"/>
    <w:rsid w:val="006654AB"/>
    <w:rsid w:val="00666235"/>
    <w:rsid w:val="0066681E"/>
    <w:rsid w:val="006675F0"/>
    <w:rsid w:val="006676EE"/>
    <w:rsid w:val="006678F5"/>
    <w:rsid w:val="00670130"/>
    <w:rsid w:val="00670B06"/>
    <w:rsid w:val="00671376"/>
    <w:rsid w:val="006717FA"/>
    <w:rsid w:val="00671894"/>
    <w:rsid w:val="00672580"/>
    <w:rsid w:val="00672CFD"/>
    <w:rsid w:val="006732A1"/>
    <w:rsid w:val="00673733"/>
    <w:rsid w:val="00673A60"/>
    <w:rsid w:val="00673AE1"/>
    <w:rsid w:val="00673D54"/>
    <w:rsid w:val="00673F0D"/>
    <w:rsid w:val="00674032"/>
    <w:rsid w:val="006741A2"/>
    <w:rsid w:val="006744A1"/>
    <w:rsid w:val="00675A05"/>
    <w:rsid w:val="00676212"/>
    <w:rsid w:val="006766FD"/>
    <w:rsid w:val="0067686B"/>
    <w:rsid w:val="00676FE1"/>
    <w:rsid w:val="006774B4"/>
    <w:rsid w:val="00677F0C"/>
    <w:rsid w:val="006800DE"/>
    <w:rsid w:val="00680C29"/>
    <w:rsid w:val="00681C8E"/>
    <w:rsid w:val="00681F00"/>
    <w:rsid w:val="00682068"/>
    <w:rsid w:val="00682B81"/>
    <w:rsid w:val="00683151"/>
    <w:rsid w:val="00683384"/>
    <w:rsid w:val="00683478"/>
    <w:rsid w:val="00683696"/>
    <w:rsid w:val="006838AB"/>
    <w:rsid w:val="00684598"/>
    <w:rsid w:val="00685810"/>
    <w:rsid w:val="00685B4F"/>
    <w:rsid w:val="00685B50"/>
    <w:rsid w:val="0068661D"/>
    <w:rsid w:val="00686D73"/>
    <w:rsid w:val="0068760B"/>
    <w:rsid w:val="006901D5"/>
    <w:rsid w:val="00690653"/>
    <w:rsid w:val="00691493"/>
    <w:rsid w:val="0069205C"/>
    <w:rsid w:val="006921E8"/>
    <w:rsid w:val="006925BD"/>
    <w:rsid w:val="00692647"/>
    <w:rsid w:val="0069270D"/>
    <w:rsid w:val="006928DA"/>
    <w:rsid w:val="006932DF"/>
    <w:rsid w:val="006949B2"/>
    <w:rsid w:val="00694AE7"/>
    <w:rsid w:val="00694C67"/>
    <w:rsid w:val="00694E34"/>
    <w:rsid w:val="0069552F"/>
    <w:rsid w:val="00695708"/>
    <w:rsid w:val="00695803"/>
    <w:rsid w:val="00695A13"/>
    <w:rsid w:val="00695FAF"/>
    <w:rsid w:val="00696135"/>
    <w:rsid w:val="006961F3"/>
    <w:rsid w:val="006963C7"/>
    <w:rsid w:val="006966C9"/>
    <w:rsid w:val="00696D7E"/>
    <w:rsid w:val="006970FA"/>
    <w:rsid w:val="006971FF"/>
    <w:rsid w:val="00697955"/>
    <w:rsid w:val="006A06DC"/>
    <w:rsid w:val="006A06F0"/>
    <w:rsid w:val="006A074F"/>
    <w:rsid w:val="006A15A4"/>
    <w:rsid w:val="006A197E"/>
    <w:rsid w:val="006A2910"/>
    <w:rsid w:val="006A2E64"/>
    <w:rsid w:val="006A2EAF"/>
    <w:rsid w:val="006A36FB"/>
    <w:rsid w:val="006A39D0"/>
    <w:rsid w:val="006A3A17"/>
    <w:rsid w:val="006A3E1A"/>
    <w:rsid w:val="006A4ABE"/>
    <w:rsid w:val="006A529E"/>
    <w:rsid w:val="006A56EC"/>
    <w:rsid w:val="006A574A"/>
    <w:rsid w:val="006A579B"/>
    <w:rsid w:val="006A587D"/>
    <w:rsid w:val="006A58D3"/>
    <w:rsid w:val="006A6155"/>
    <w:rsid w:val="006A728D"/>
    <w:rsid w:val="006A72F7"/>
    <w:rsid w:val="006A751D"/>
    <w:rsid w:val="006B0480"/>
    <w:rsid w:val="006B05C5"/>
    <w:rsid w:val="006B1236"/>
    <w:rsid w:val="006B16C2"/>
    <w:rsid w:val="006B1749"/>
    <w:rsid w:val="006B20A6"/>
    <w:rsid w:val="006B2977"/>
    <w:rsid w:val="006B378B"/>
    <w:rsid w:val="006B387E"/>
    <w:rsid w:val="006B3931"/>
    <w:rsid w:val="006B3A77"/>
    <w:rsid w:val="006B47B3"/>
    <w:rsid w:val="006B4A18"/>
    <w:rsid w:val="006B4CA7"/>
    <w:rsid w:val="006B50DE"/>
    <w:rsid w:val="006B579A"/>
    <w:rsid w:val="006B5A62"/>
    <w:rsid w:val="006B5D5B"/>
    <w:rsid w:val="006B5E20"/>
    <w:rsid w:val="006B5EC1"/>
    <w:rsid w:val="006B63A6"/>
    <w:rsid w:val="006B65FE"/>
    <w:rsid w:val="006B740B"/>
    <w:rsid w:val="006B7A27"/>
    <w:rsid w:val="006B7C4E"/>
    <w:rsid w:val="006B7C82"/>
    <w:rsid w:val="006B7D4A"/>
    <w:rsid w:val="006C07F8"/>
    <w:rsid w:val="006C0986"/>
    <w:rsid w:val="006C0C53"/>
    <w:rsid w:val="006C118D"/>
    <w:rsid w:val="006C127D"/>
    <w:rsid w:val="006C1432"/>
    <w:rsid w:val="006C1BB5"/>
    <w:rsid w:val="006C20FB"/>
    <w:rsid w:val="006C242D"/>
    <w:rsid w:val="006C2D80"/>
    <w:rsid w:val="006C2FED"/>
    <w:rsid w:val="006C3052"/>
    <w:rsid w:val="006C30C2"/>
    <w:rsid w:val="006C3467"/>
    <w:rsid w:val="006C3542"/>
    <w:rsid w:val="006C3716"/>
    <w:rsid w:val="006C3914"/>
    <w:rsid w:val="006C3949"/>
    <w:rsid w:val="006C3AD0"/>
    <w:rsid w:val="006C3C44"/>
    <w:rsid w:val="006C481B"/>
    <w:rsid w:val="006C48E9"/>
    <w:rsid w:val="006C4A92"/>
    <w:rsid w:val="006C4DBF"/>
    <w:rsid w:val="006C580E"/>
    <w:rsid w:val="006C5A52"/>
    <w:rsid w:val="006C5BAA"/>
    <w:rsid w:val="006C5C41"/>
    <w:rsid w:val="006C5D56"/>
    <w:rsid w:val="006C5DC8"/>
    <w:rsid w:val="006C5F41"/>
    <w:rsid w:val="006C65B2"/>
    <w:rsid w:val="006C7922"/>
    <w:rsid w:val="006C7B50"/>
    <w:rsid w:val="006C7C75"/>
    <w:rsid w:val="006D001A"/>
    <w:rsid w:val="006D0353"/>
    <w:rsid w:val="006D0DB5"/>
    <w:rsid w:val="006D1303"/>
    <w:rsid w:val="006D1405"/>
    <w:rsid w:val="006D182E"/>
    <w:rsid w:val="006D219C"/>
    <w:rsid w:val="006D2248"/>
    <w:rsid w:val="006D24A1"/>
    <w:rsid w:val="006D31AF"/>
    <w:rsid w:val="006D3505"/>
    <w:rsid w:val="006D3CC2"/>
    <w:rsid w:val="006D40CF"/>
    <w:rsid w:val="006D4201"/>
    <w:rsid w:val="006D42C3"/>
    <w:rsid w:val="006D48E7"/>
    <w:rsid w:val="006D5578"/>
    <w:rsid w:val="006D6048"/>
    <w:rsid w:val="006D6655"/>
    <w:rsid w:val="006D6B68"/>
    <w:rsid w:val="006D6C1F"/>
    <w:rsid w:val="006D6FB7"/>
    <w:rsid w:val="006E01B7"/>
    <w:rsid w:val="006E029A"/>
    <w:rsid w:val="006E04E2"/>
    <w:rsid w:val="006E0932"/>
    <w:rsid w:val="006E0BF4"/>
    <w:rsid w:val="006E1702"/>
    <w:rsid w:val="006E2550"/>
    <w:rsid w:val="006E260A"/>
    <w:rsid w:val="006E28D0"/>
    <w:rsid w:val="006E36B2"/>
    <w:rsid w:val="006E3B1D"/>
    <w:rsid w:val="006E4469"/>
    <w:rsid w:val="006E4650"/>
    <w:rsid w:val="006E4A82"/>
    <w:rsid w:val="006E4F5C"/>
    <w:rsid w:val="006E51EE"/>
    <w:rsid w:val="006E5ECD"/>
    <w:rsid w:val="006E5F3E"/>
    <w:rsid w:val="006E65D0"/>
    <w:rsid w:val="006E7561"/>
    <w:rsid w:val="006F00E3"/>
    <w:rsid w:val="006F01D4"/>
    <w:rsid w:val="006F03F9"/>
    <w:rsid w:val="006F0560"/>
    <w:rsid w:val="006F082A"/>
    <w:rsid w:val="006F08DE"/>
    <w:rsid w:val="006F0A09"/>
    <w:rsid w:val="006F13F2"/>
    <w:rsid w:val="006F14C0"/>
    <w:rsid w:val="006F151E"/>
    <w:rsid w:val="006F169B"/>
    <w:rsid w:val="006F1AD1"/>
    <w:rsid w:val="006F2A32"/>
    <w:rsid w:val="006F2B79"/>
    <w:rsid w:val="006F2BC3"/>
    <w:rsid w:val="006F2C29"/>
    <w:rsid w:val="006F2E01"/>
    <w:rsid w:val="006F31A5"/>
    <w:rsid w:val="006F3A1D"/>
    <w:rsid w:val="006F3A61"/>
    <w:rsid w:val="006F449C"/>
    <w:rsid w:val="006F44A0"/>
    <w:rsid w:val="006F4D53"/>
    <w:rsid w:val="006F4E4C"/>
    <w:rsid w:val="006F4F52"/>
    <w:rsid w:val="006F517E"/>
    <w:rsid w:val="006F59B7"/>
    <w:rsid w:val="006F5B31"/>
    <w:rsid w:val="006F6140"/>
    <w:rsid w:val="006F6264"/>
    <w:rsid w:val="006F748C"/>
    <w:rsid w:val="006F7580"/>
    <w:rsid w:val="007003E0"/>
    <w:rsid w:val="0070063D"/>
    <w:rsid w:val="00700842"/>
    <w:rsid w:val="007012E3"/>
    <w:rsid w:val="007014A3"/>
    <w:rsid w:val="00701D3B"/>
    <w:rsid w:val="00702921"/>
    <w:rsid w:val="0070297B"/>
    <w:rsid w:val="00702A3B"/>
    <w:rsid w:val="00702DA2"/>
    <w:rsid w:val="00702F31"/>
    <w:rsid w:val="007032FB"/>
    <w:rsid w:val="00703533"/>
    <w:rsid w:val="007036A7"/>
    <w:rsid w:val="00703832"/>
    <w:rsid w:val="007039C5"/>
    <w:rsid w:val="007040B4"/>
    <w:rsid w:val="007047DA"/>
    <w:rsid w:val="00705107"/>
    <w:rsid w:val="0070520E"/>
    <w:rsid w:val="00705297"/>
    <w:rsid w:val="007053A0"/>
    <w:rsid w:val="00705A03"/>
    <w:rsid w:val="00705FE8"/>
    <w:rsid w:val="0070620F"/>
    <w:rsid w:val="00706260"/>
    <w:rsid w:val="00706726"/>
    <w:rsid w:val="0070681F"/>
    <w:rsid w:val="0070685B"/>
    <w:rsid w:val="0070777A"/>
    <w:rsid w:val="00707F08"/>
    <w:rsid w:val="00710301"/>
    <w:rsid w:val="00710877"/>
    <w:rsid w:val="0071091C"/>
    <w:rsid w:val="00710D53"/>
    <w:rsid w:val="007111C1"/>
    <w:rsid w:val="0071131C"/>
    <w:rsid w:val="0071147B"/>
    <w:rsid w:val="00711597"/>
    <w:rsid w:val="00711921"/>
    <w:rsid w:val="00711942"/>
    <w:rsid w:val="00711952"/>
    <w:rsid w:val="00711B83"/>
    <w:rsid w:val="00711C7E"/>
    <w:rsid w:val="00711CFE"/>
    <w:rsid w:val="00711EDE"/>
    <w:rsid w:val="00712140"/>
    <w:rsid w:val="007124D4"/>
    <w:rsid w:val="00712504"/>
    <w:rsid w:val="00712689"/>
    <w:rsid w:val="00712EA3"/>
    <w:rsid w:val="00712EC0"/>
    <w:rsid w:val="00712F67"/>
    <w:rsid w:val="00713290"/>
    <w:rsid w:val="00713BDF"/>
    <w:rsid w:val="00714AA7"/>
    <w:rsid w:val="00714C54"/>
    <w:rsid w:val="00715082"/>
    <w:rsid w:val="0071513A"/>
    <w:rsid w:val="00715281"/>
    <w:rsid w:val="007152ED"/>
    <w:rsid w:val="00716ACF"/>
    <w:rsid w:val="00716CF1"/>
    <w:rsid w:val="007178D6"/>
    <w:rsid w:val="00717ADE"/>
    <w:rsid w:val="0072051B"/>
    <w:rsid w:val="00720612"/>
    <w:rsid w:val="0072097D"/>
    <w:rsid w:val="00720B32"/>
    <w:rsid w:val="00720B79"/>
    <w:rsid w:val="00720D91"/>
    <w:rsid w:val="00720DF0"/>
    <w:rsid w:val="007211C4"/>
    <w:rsid w:val="0072125E"/>
    <w:rsid w:val="007213FD"/>
    <w:rsid w:val="00721403"/>
    <w:rsid w:val="007228FE"/>
    <w:rsid w:val="007236C0"/>
    <w:rsid w:val="007236E5"/>
    <w:rsid w:val="00723B88"/>
    <w:rsid w:val="00723CD4"/>
    <w:rsid w:val="00723D4C"/>
    <w:rsid w:val="00723DBE"/>
    <w:rsid w:val="00724027"/>
    <w:rsid w:val="0072489F"/>
    <w:rsid w:val="00724D84"/>
    <w:rsid w:val="00725484"/>
    <w:rsid w:val="00725B4B"/>
    <w:rsid w:val="00727403"/>
    <w:rsid w:val="007276A3"/>
    <w:rsid w:val="00727726"/>
    <w:rsid w:val="00730097"/>
    <w:rsid w:val="007305D4"/>
    <w:rsid w:val="007306BD"/>
    <w:rsid w:val="007309DE"/>
    <w:rsid w:val="00730B27"/>
    <w:rsid w:val="00730DC1"/>
    <w:rsid w:val="007314AE"/>
    <w:rsid w:val="0073179D"/>
    <w:rsid w:val="007323CD"/>
    <w:rsid w:val="0073288A"/>
    <w:rsid w:val="00732F9F"/>
    <w:rsid w:val="007330D9"/>
    <w:rsid w:val="007332FC"/>
    <w:rsid w:val="00733350"/>
    <w:rsid w:val="007334B9"/>
    <w:rsid w:val="007335D5"/>
    <w:rsid w:val="00733ADE"/>
    <w:rsid w:val="00733C7D"/>
    <w:rsid w:val="00733F00"/>
    <w:rsid w:val="00734006"/>
    <w:rsid w:val="007340E8"/>
    <w:rsid w:val="00734334"/>
    <w:rsid w:val="007345FE"/>
    <w:rsid w:val="00734A68"/>
    <w:rsid w:val="00734C9C"/>
    <w:rsid w:val="00734F59"/>
    <w:rsid w:val="00735033"/>
    <w:rsid w:val="00735328"/>
    <w:rsid w:val="007356CF"/>
    <w:rsid w:val="00735A54"/>
    <w:rsid w:val="00735DDD"/>
    <w:rsid w:val="00735DF8"/>
    <w:rsid w:val="00735E5E"/>
    <w:rsid w:val="007360E1"/>
    <w:rsid w:val="00736121"/>
    <w:rsid w:val="007361D4"/>
    <w:rsid w:val="007368A5"/>
    <w:rsid w:val="00736F90"/>
    <w:rsid w:val="00737638"/>
    <w:rsid w:val="00740169"/>
    <w:rsid w:val="0074034A"/>
    <w:rsid w:val="007404FE"/>
    <w:rsid w:val="00740B5F"/>
    <w:rsid w:val="00740D50"/>
    <w:rsid w:val="00741511"/>
    <w:rsid w:val="00741704"/>
    <w:rsid w:val="00741A47"/>
    <w:rsid w:val="0074215B"/>
    <w:rsid w:val="007422CB"/>
    <w:rsid w:val="007425A5"/>
    <w:rsid w:val="0074263A"/>
    <w:rsid w:val="0074289D"/>
    <w:rsid w:val="00742B28"/>
    <w:rsid w:val="00742DEE"/>
    <w:rsid w:val="007438B6"/>
    <w:rsid w:val="00744075"/>
    <w:rsid w:val="0074499B"/>
    <w:rsid w:val="00745045"/>
    <w:rsid w:val="00745182"/>
    <w:rsid w:val="007452D9"/>
    <w:rsid w:val="00745301"/>
    <w:rsid w:val="00745540"/>
    <w:rsid w:val="00746149"/>
    <w:rsid w:val="00746BB1"/>
    <w:rsid w:val="00746CC7"/>
    <w:rsid w:val="00747171"/>
    <w:rsid w:val="007471DD"/>
    <w:rsid w:val="00747675"/>
    <w:rsid w:val="00747836"/>
    <w:rsid w:val="00747C84"/>
    <w:rsid w:val="007500ED"/>
    <w:rsid w:val="00750143"/>
    <w:rsid w:val="007502B2"/>
    <w:rsid w:val="007509FA"/>
    <w:rsid w:val="00750D2F"/>
    <w:rsid w:val="0075119E"/>
    <w:rsid w:val="007513C6"/>
    <w:rsid w:val="007516D9"/>
    <w:rsid w:val="00751AD5"/>
    <w:rsid w:val="00751FD8"/>
    <w:rsid w:val="0075200D"/>
    <w:rsid w:val="00752997"/>
    <w:rsid w:val="00752EF3"/>
    <w:rsid w:val="007533E2"/>
    <w:rsid w:val="00753734"/>
    <w:rsid w:val="007539B3"/>
    <w:rsid w:val="00753DDA"/>
    <w:rsid w:val="00754005"/>
    <w:rsid w:val="00754107"/>
    <w:rsid w:val="007544D5"/>
    <w:rsid w:val="00754DBE"/>
    <w:rsid w:val="00754EE6"/>
    <w:rsid w:val="00755B06"/>
    <w:rsid w:val="007568B9"/>
    <w:rsid w:val="00756D46"/>
    <w:rsid w:val="007574A5"/>
    <w:rsid w:val="00757581"/>
    <w:rsid w:val="007577E8"/>
    <w:rsid w:val="00757ADC"/>
    <w:rsid w:val="00757E07"/>
    <w:rsid w:val="00757F51"/>
    <w:rsid w:val="00757F54"/>
    <w:rsid w:val="00760403"/>
    <w:rsid w:val="007608C4"/>
    <w:rsid w:val="0076094F"/>
    <w:rsid w:val="00760988"/>
    <w:rsid w:val="00760BB7"/>
    <w:rsid w:val="00761653"/>
    <w:rsid w:val="00761B75"/>
    <w:rsid w:val="00762118"/>
    <w:rsid w:val="00762307"/>
    <w:rsid w:val="00762327"/>
    <w:rsid w:val="0076255E"/>
    <w:rsid w:val="0076277F"/>
    <w:rsid w:val="0076297E"/>
    <w:rsid w:val="00762A60"/>
    <w:rsid w:val="00762F9E"/>
    <w:rsid w:val="0076357B"/>
    <w:rsid w:val="00763585"/>
    <w:rsid w:val="007649AE"/>
    <w:rsid w:val="00764BDE"/>
    <w:rsid w:val="00766404"/>
    <w:rsid w:val="007668EF"/>
    <w:rsid w:val="00766D67"/>
    <w:rsid w:val="00766F35"/>
    <w:rsid w:val="0076706C"/>
    <w:rsid w:val="00767488"/>
    <w:rsid w:val="00767709"/>
    <w:rsid w:val="0076787F"/>
    <w:rsid w:val="007678EE"/>
    <w:rsid w:val="00767912"/>
    <w:rsid w:val="007679AA"/>
    <w:rsid w:val="00767ABE"/>
    <w:rsid w:val="00767C8B"/>
    <w:rsid w:val="0077036A"/>
    <w:rsid w:val="007703B3"/>
    <w:rsid w:val="00770C31"/>
    <w:rsid w:val="00770E03"/>
    <w:rsid w:val="00771011"/>
    <w:rsid w:val="00771A98"/>
    <w:rsid w:val="0077220D"/>
    <w:rsid w:val="00773937"/>
    <w:rsid w:val="00773B5E"/>
    <w:rsid w:val="00773B6C"/>
    <w:rsid w:val="0077454A"/>
    <w:rsid w:val="0077529F"/>
    <w:rsid w:val="00775E9D"/>
    <w:rsid w:val="007763B0"/>
    <w:rsid w:val="00776907"/>
    <w:rsid w:val="0077698C"/>
    <w:rsid w:val="007769AF"/>
    <w:rsid w:val="00776F7D"/>
    <w:rsid w:val="00777100"/>
    <w:rsid w:val="007773DB"/>
    <w:rsid w:val="00777624"/>
    <w:rsid w:val="00777AF4"/>
    <w:rsid w:val="00777CD6"/>
    <w:rsid w:val="00777F56"/>
    <w:rsid w:val="007803F1"/>
    <w:rsid w:val="0078044E"/>
    <w:rsid w:val="00780468"/>
    <w:rsid w:val="007808AB"/>
    <w:rsid w:val="00780CF3"/>
    <w:rsid w:val="0078139C"/>
    <w:rsid w:val="00781476"/>
    <w:rsid w:val="0078158B"/>
    <w:rsid w:val="00781FF7"/>
    <w:rsid w:val="00782022"/>
    <w:rsid w:val="007820C6"/>
    <w:rsid w:val="007820F4"/>
    <w:rsid w:val="00782199"/>
    <w:rsid w:val="007821C3"/>
    <w:rsid w:val="007823B1"/>
    <w:rsid w:val="007823F9"/>
    <w:rsid w:val="00782B70"/>
    <w:rsid w:val="00782CEC"/>
    <w:rsid w:val="007831F0"/>
    <w:rsid w:val="0078338A"/>
    <w:rsid w:val="0078345C"/>
    <w:rsid w:val="00783BCE"/>
    <w:rsid w:val="00783BEE"/>
    <w:rsid w:val="00783CAB"/>
    <w:rsid w:val="00783CF8"/>
    <w:rsid w:val="0078483C"/>
    <w:rsid w:val="007848EA"/>
    <w:rsid w:val="00784961"/>
    <w:rsid w:val="00784A2C"/>
    <w:rsid w:val="0078554F"/>
    <w:rsid w:val="00785A05"/>
    <w:rsid w:val="00785AC9"/>
    <w:rsid w:val="00785BFE"/>
    <w:rsid w:val="00786501"/>
    <w:rsid w:val="00786A66"/>
    <w:rsid w:val="00786F85"/>
    <w:rsid w:val="00787836"/>
    <w:rsid w:val="00787889"/>
    <w:rsid w:val="00787A8B"/>
    <w:rsid w:val="00787E26"/>
    <w:rsid w:val="007903FD"/>
    <w:rsid w:val="00790D98"/>
    <w:rsid w:val="0079208E"/>
    <w:rsid w:val="007924C4"/>
    <w:rsid w:val="00792AC0"/>
    <w:rsid w:val="00792BB4"/>
    <w:rsid w:val="00792DE1"/>
    <w:rsid w:val="00792F5A"/>
    <w:rsid w:val="007930F6"/>
    <w:rsid w:val="00793705"/>
    <w:rsid w:val="00793A0C"/>
    <w:rsid w:val="00793F1D"/>
    <w:rsid w:val="0079407C"/>
    <w:rsid w:val="00794293"/>
    <w:rsid w:val="00795395"/>
    <w:rsid w:val="00795496"/>
    <w:rsid w:val="007955A4"/>
    <w:rsid w:val="007956EA"/>
    <w:rsid w:val="007959E1"/>
    <w:rsid w:val="0079620B"/>
    <w:rsid w:val="007962F6"/>
    <w:rsid w:val="0079637B"/>
    <w:rsid w:val="0079704E"/>
    <w:rsid w:val="00797801"/>
    <w:rsid w:val="00797DF6"/>
    <w:rsid w:val="007A0288"/>
    <w:rsid w:val="007A032E"/>
    <w:rsid w:val="007A11B4"/>
    <w:rsid w:val="007A1A85"/>
    <w:rsid w:val="007A1BA6"/>
    <w:rsid w:val="007A1E3F"/>
    <w:rsid w:val="007A2DA4"/>
    <w:rsid w:val="007A2F5A"/>
    <w:rsid w:val="007A3257"/>
    <w:rsid w:val="007A327D"/>
    <w:rsid w:val="007A3860"/>
    <w:rsid w:val="007A38F1"/>
    <w:rsid w:val="007A3EAA"/>
    <w:rsid w:val="007A3FBA"/>
    <w:rsid w:val="007A49AB"/>
    <w:rsid w:val="007A4DC4"/>
    <w:rsid w:val="007A5DE4"/>
    <w:rsid w:val="007A63D4"/>
    <w:rsid w:val="007A6A4C"/>
    <w:rsid w:val="007A6BF4"/>
    <w:rsid w:val="007A6F7A"/>
    <w:rsid w:val="007A7804"/>
    <w:rsid w:val="007A7CFC"/>
    <w:rsid w:val="007B00BA"/>
    <w:rsid w:val="007B03DC"/>
    <w:rsid w:val="007B0463"/>
    <w:rsid w:val="007B09C9"/>
    <w:rsid w:val="007B0B41"/>
    <w:rsid w:val="007B0BD8"/>
    <w:rsid w:val="007B0E6A"/>
    <w:rsid w:val="007B16D6"/>
    <w:rsid w:val="007B1D2C"/>
    <w:rsid w:val="007B1D81"/>
    <w:rsid w:val="007B1F1F"/>
    <w:rsid w:val="007B21BA"/>
    <w:rsid w:val="007B264D"/>
    <w:rsid w:val="007B35E9"/>
    <w:rsid w:val="007B3F27"/>
    <w:rsid w:val="007B47D5"/>
    <w:rsid w:val="007B4B5F"/>
    <w:rsid w:val="007B56E1"/>
    <w:rsid w:val="007B57CD"/>
    <w:rsid w:val="007B5846"/>
    <w:rsid w:val="007B588D"/>
    <w:rsid w:val="007B653F"/>
    <w:rsid w:val="007B6594"/>
    <w:rsid w:val="007B6837"/>
    <w:rsid w:val="007B6A41"/>
    <w:rsid w:val="007B722D"/>
    <w:rsid w:val="007B781E"/>
    <w:rsid w:val="007C049A"/>
    <w:rsid w:val="007C097F"/>
    <w:rsid w:val="007C0D8D"/>
    <w:rsid w:val="007C1049"/>
    <w:rsid w:val="007C117D"/>
    <w:rsid w:val="007C12EB"/>
    <w:rsid w:val="007C141F"/>
    <w:rsid w:val="007C1EBA"/>
    <w:rsid w:val="007C2167"/>
    <w:rsid w:val="007C291D"/>
    <w:rsid w:val="007C2A11"/>
    <w:rsid w:val="007C2EA4"/>
    <w:rsid w:val="007C37FA"/>
    <w:rsid w:val="007C3CDA"/>
    <w:rsid w:val="007C4370"/>
    <w:rsid w:val="007C4BB8"/>
    <w:rsid w:val="007C4D07"/>
    <w:rsid w:val="007C4F4A"/>
    <w:rsid w:val="007C5A27"/>
    <w:rsid w:val="007C5DEB"/>
    <w:rsid w:val="007C62BF"/>
    <w:rsid w:val="007C66C8"/>
    <w:rsid w:val="007C6D53"/>
    <w:rsid w:val="007C6DE6"/>
    <w:rsid w:val="007C75ED"/>
    <w:rsid w:val="007C7907"/>
    <w:rsid w:val="007C79B1"/>
    <w:rsid w:val="007C7DC3"/>
    <w:rsid w:val="007D0089"/>
    <w:rsid w:val="007D00D4"/>
    <w:rsid w:val="007D02CD"/>
    <w:rsid w:val="007D03DB"/>
    <w:rsid w:val="007D0456"/>
    <w:rsid w:val="007D0E3F"/>
    <w:rsid w:val="007D1178"/>
    <w:rsid w:val="007D1644"/>
    <w:rsid w:val="007D18C0"/>
    <w:rsid w:val="007D1ED6"/>
    <w:rsid w:val="007D1EE6"/>
    <w:rsid w:val="007D2118"/>
    <w:rsid w:val="007D27E2"/>
    <w:rsid w:val="007D2B55"/>
    <w:rsid w:val="007D2D3F"/>
    <w:rsid w:val="007D2F99"/>
    <w:rsid w:val="007D390E"/>
    <w:rsid w:val="007D4019"/>
    <w:rsid w:val="007D4150"/>
    <w:rsid w:val="007D50EE"/>
    <w:rsid w:val="007D55B8"/>
    <w:rsid w:val="007D57FF"/>
    <w:rsid w:val="007D591D"/>
    <w:rsid w:val="007D5ED0"/>
    <w:rsid w:val="007D6063"/>
    <w:rsid w:val="007D6424"/>
    <w:rsid w:val="007D67B4"/>
    <w:rsid w:val="007D7095"/>
    <w:rsid w:val="007D71F7"/>
    <w:rsid w:val="007D74BF"/>
    <w:rsid w:val="007D75A9"/>
    <w:rsid w:val="007D7B5E"/>
    <w:rsid w:val="007D7C84"/>
    <w:rsid w:val="007E0223"/>
    <w:rsid w:val="007E02E9"/>
    <w:rsid w:val="007E0942"/>
    <w:rsid w:val="007E09B4"/>
    <w:rsid w:val="007E0ED6"/>
    <w:rsid w:val="007E10BF"/>
    <w:rsid w:val="007E1CDB"/>
    <w:rsid w:val="007E2BAC"/>
    <w:rsid w:val="007E2CF2"/>
    <w:rsid w:val="007E2FE2"/>
    <w:rsid w:val="007E3298"/>
    <w:rsid w:val="007E338E"/>
    <w:rsid w:val="007E395A"/>
    <w:rsid w:val="007E3A68"/>
    <w:rsid w:val="007E4EF5"/>
    <w:rsid w:val="007E520B"/>
    <w:rsid w:val="007E5339"/>
    <w:rsid w:val="007E5E02"/>
    <w:rsid w:val="007E6022"/>
    <w:rsid w:val="007E6192"/>
    <w:rsid w:val="007E6417"/>
    <w:rsid w:val="007E7A69"/>
    <w:rsid w:val="007F031A"/>
    <w:rsid w:val="007F045B"/>
    <w:rsid w:val="007F0469"/>
    <w:rsid w:val="007F09EE"/>
    <w:rsid w:val="007F0ECC"/>
    <w:rsid w:val="007F133A"/>
    <w:rsid w:val="007F1613"/>
    <w:rsid w:val="007F1D37"/>
    <w:rsid w:val="007F23F0"/>
    <w:rsid w:val="007F2440"/>
    <w:rsid w:val="007F26BD"/>
    <w:rsid w:val="007F2D37"/>
    <w:rsid w:val="007F2EA7"/>
    <w:rsid w:val="007F3A7B"/>
    <w:rsid w:val="007F3DD7"/>
    <w:rsid w:val="007F41EC"/>
    <w:rsid w:val="007F440D"/>
    <w:rsid w:val="007F4440"/>
    <w:rsid w:val="007F45F4"/>
    <w:rsid w:val="007F461C"/>
    <w:rsid w:val="007F4D09"/>
    <w:rsid w:val="007F4E68"/>
    <w:rsid w:val="007F5883"/>
    <w:rsid w:val="007F5C9B"/>
    <w:rsid w:val="007F5FD2"/>
    <w:rsid w:val="007F64E1"/>
    <w:rsid w:val="007F75B6"/>
    <w:rsid w:val="007F7E00"/>
    <w:rsid w:val="008008CA"/>
    <w:rsid w:val="00801653"/>
    <w:rsid w:val="00801806"/>
    <w:rsid w:val="008020DE"/>
    <w:rsid w:val="00802B12"/>
    <w:rsid w:val="00802B30"/>
    <w:rsid w:val="008037CB"/>
    <w:rsid w:val="00803C3F"/>
    <w:rsid w:val="00803FB7"/>
    <w:rsid w:val="008040E9"/>
    <w:rsid w:val="008041C0"/>
    <w:rsid w:val="00804A58"/>
    <w:rsid w:val="00804D10"/>
    <w:rsid w:val="0080511F"/>
    <w:rsid w:val="008051B1"/>
    <w:rsid w:val="00805367"/>
    <w:rsid w:val="0080554E"/>
    <w:rsid w:val="008056F8"/>
    <w:rsid w:val="00805CBA"/>
    <w:rsid w:val="00806284"/>
    <w:rsid w:val="008065A4"/>
    <w:rsid w:val="00806759"/>
    <w:rsid w:val="00806857"/>
    <w:rsid w:val="00807192"/>
    <w:rsid w:val="008078F9"/>
    <w:rsid w:val="008100CC"/>
    <w:rsid w:val="008100F3"/>
    <w:rsid w:val="00810C6E"/>
    <w:rsid w:val="00810E85"/>
    <w:rsid w:val="00810EEB"/>
    <w:rsid w:val="00810F50"/>
    <w:rsid w:val="00810FD6"/>
    <w:rsid w:val="00810FF2"/>
    <w:rsid w:val="00811484"/>
    <w:rsid w:val="00811A37"/>
    <w:rsid w:val="00811B9D"/>
    <w:rsid w:val="00811C83"/>
    <w:rsid w:val="00811FBE"/>
    <w:rsid w:val="00812641"/>
    <w:rsid w:val="00812C75"/>
    <w:rsid w:val="00813F9E"/>
    <w:rsid w:val="008144F6"/>
    <w:rsid w:val="00814DDB"/>
    <w:rsid w:val="00815301"/>
    <w:rsid w:val="00815AA8"/>
    <w:rsid w:val="00816F7A"/>
    <w:rsid w:val="0081799E"/>
    <w:rsid w:val="00817B5E"/>
    <w:rsid w:val="008203ED"/>
    <w:rsid w:val="00820ADC"/>
    <w:rsid w:val="00820DC2"/>
    <w:rsid w:val="00820F09"/>
    <w:rsid w:val="00820F15"/>
    <w:rsid w:val="00821421"/>
    <w:rsid w:val="00821925"/>
    <w:rsid w:val="00821BC0"/>
    <w:rsid w:val="00821CAF"/>
    <w:rsid w:val="0082221F"/>
    <w:rsid w:val="00822CC2"/>
    <w:rsid w:val="0082364E"/>
    <w:rsid w:val="00823B34"/>
    <w:rsid w:val="00824214"/>
    <w:rsid w:val="008245D8"/>
    <w:rsid w:val="00824C32"/>
    <w:rsid w:val="00825B22"/>
    <w:rsid w:val="008261AA"/>
    <w:rsid w:val="008279D3"/>
    <w:rsid w:val="00827B98"/>
    <w:rsid w:val="00827BD8"/>
    <w:rsid w:val="008305E1"/>
    <w:rsid w:val="008309D2"/>
    <w:rsid w:val="00830DDE"/>
    <w:rsid w:val="00831296"/>
    <w:rsid w:val="0083168B"/>
    <w:rsid w:val="008317EE"/>
    <w:rsid w:val="00831C34"/>
    <w:rsid w:val="00832526"/>
    <w:rsid w:val="008328DA"/>
    <w:rsid w:val="00833504"/>
    <w:rsid w:val="00833711"/>
    <w:rsid w:val="00833961"/>
    <w:rsid w:val="00833ACE"/>
    <w:rsid w:val="00834FD3"/>
    <w:rsid w:val="00835785"/>
    <w:rsid w:val="008365C3"/>
    <w:rsid w:val="0083679A"/>
    <w:rsid w:val="00836FD4"/>
    <w:rsid w:val="00837102"/>
    <w:rsid w:val="00837464"/>
    <w:rsid w:val="008378A5"/>
    <w:rsid w:val="008378C9"/>
    <w:rsid w:val="008405C9"/>
    <w:rsid w:val="00840D7E"/>
    <w:rsid w:val="00840FE6"/>
    <w:rsid w:val="00841081"/>
    <w:rsid w:val="0084142B"/>
    <w:rsid w:val="0084160B"/>
    <w:rsid w:val="00841831"/>
    <w:rsid w:val="00842C18"/>
    <w:rsid w:val="00842C83"/>
    <w:rsid w:val="00843397"/>
    <w:rsid w:val="00843CA8"/>
    <w:rsid w:val="00843D5F"/>
    <w:rsid w:val="00843DAD"/>
    <w:rsid w:val="008446C9"/>
    <w:rsid w:val="00844864"/>
    <w:rsid w:val="00844B58"/>
    <w:rsid w:val="00845042"/>
    <w:rsid w:val="0084559B"/>
    <w:rsid w:val="00845BFC"/>
    <w:rsid w:val="008461F5"/>
    <w:rsid w:val="0084629F"/>
    <w:rsid w:val="008462D9"/>
    <w:rsid w:val="008469F9"/>
    <w:rsid w:val="00847089"/>
    <w:rsid w:val="00847099"/>
    <w:rsid w:val="00847132"/>
    <w:rsid w:val="00847ABD"/>
    <w:rsid w:val="00847EC4"/>
    <w:rsid w:val="00850473"/>
    <w:rsid w:val="00851D19"/>
    <w:rsid w:val="00851D26"/>
    <w:rsid w:val="00851E05"/>
    <w:rsid w:val="008521A9"/>
    <w:rsid w:val="008523CB"/>
    <w:rsid w:val="00852D1B"/>
    <w:rsid w:val="00853198"/>
    <w:rsid w:val="008532B3"/>
    <w:rsid w:val="00853C5F"/>
    <w:rsid w:val="00853C7B"/>
    <w:rsid w:val="00854020"/>
    <w:rsid w:val="0085473E"/>
    <w:rsid w:val="0085545D"/>
    <w:rsid w:val="0085575E"/>
    <w:rsid w:val="0085709B"/>
    <w:rsid w:val="0085709F"/>
    <w:rsid w:val="00857A05"/>
    <w:rsid w:val="00857DEE"/>
    <w:rsid w:val="00857F91"/>
    <w:rsid w:val="00860C28"/>
    <w:rsid w:val="00860F3D"/>
    <w:rsid w:val="00860F7F"/>
    <w:rsid w:val="008616F6"/>
    <w:rsid w:val="00861AA9"/>
    <w:rsid w:val="00861AFE"/>
    <w:rsid w:val="0086298D"/>
    <w:rsid w:val="00862DA4"/>
    <w:rsid w:val="00863104"/>
    <w:rsid w:val="00863198"/>
    <w:rsid w:val="008632FB"/>
    <w:rsid w:val="00863A31"/>
    <w:rsid w:val="00863A37"/>
    <w:rsid w:val="00863D7E"/>
    <w:rsid w:val="0086413B"/>
    <w:rsid w:val="00864597"/>
    <w:rsid w:val="008645BE"/>
    <w:rsid w:val="008647B8"/>
    <w:rsid w:val="00864B4B"/>
    <w:rsid w:val="00864EDB"/>
    <w:rsid w:val="0086541C"/>
    <w:rsid w:val="008658E7"/>
    <w:rsid w:val="00865A9B"/>
    <w:rsid w:val="00865AED"/>
    <w:rsid w:val="00866132"/>
    <w:rsid w:val="0086649E"/>
    <w:rsid w:val="008674EC"/>
    <w:rsid w:val="00867663"/>
    <w:rsid w:val="00867A18"/>
    <w:rsid w:val="008700DC"/>
    <w:rsid w:val="00870638"/>
    <w:rsid w:val="0087072C"/>
    <w:rsid w:val="00870883"/>
    <w:rsid w:val="00870ABA"/>
    <w:rsid w:val="00870B1F"/>
    <w:rsid w:val="00870DB3"/>
    <w:rsid w:val="00871926"/>
    <w:rsid w:val="00871EE7"/>
    <w:rsid w:val="00872298"/>
    <w:rsid w:val="00872395"/>
    <w:rsid w:val="00872860"/>
    <w:rsid w:val="00872EBE"/>
    <w:rsid w:val="00873540"/>
    <w:rsid w:val="00873668"/>
    <w:rsid w:val="00873995"/>
    <w:rsid w:val="008744BE"/>
    <w:rsid w:val="00874A95"/>
    <w:rsid w:val="00874CBB"/>
    <w:rsid w:val="00874E42"/>
    <w:rsid w:val="0087545E"/>
    <w:rsid w:val="00875A5B"/>
    <w:rsid w:val="00875C90"/>
    <w:rsid w:val="008762C3"/>
    <w:rsid w:val="00876786"/>
    <w:rsid w:val="00876928"/>
    <w:rsid w:val="00876BDE"/>
    <w:rsid w:val="00876D59"/>
    <w:rsid w:val="00877467"/>
    <w:rsid w:val="008779A4"/>
    <w:rsid w:val="00880683"/>
    <w:rsid w:val="008807B3"/>
    <w:rsid w:val="00880AF3"/>
    <w:rsid w:val="00880CBD"/>
    <w:rsid w:val="00880EE9"/>
    <w:rsid w:val="00880FF6"/>
    <w:rsid w:val="00881163"/>
    <w:rsid w:val="008813A1"/>
    <w:rsid w:val="00881475"/>
    <w:rsid w:val="00882297"/>
    <w:rsid w:val="00882806"/>
    <w:rsid w:val="00882A4C"/>
    <w:rsid w:val="00882C46"/>
    <w:rsid w:val="00882D4D"/>
    <w:rsid w:val="00882ECA"/>
    <w:rsid w:val="00882F97"/>
    <w:rsid w:val="00883A08"/>
    <w:rsid w:val="008857F8"/>
    <w:rsid w:val="0088580F"/>
    <w:rsid w:val="00885F8A"/>
    <w:rsid w:val="00886685"/>
    <w:rsid w:val="008866CD"/>
    <w:rsid w:val="008872A4"/>
    <w:rsid w:val="008873DB"/>
    <w:rsid w:val="00887794"/>
    <w:rsid w:val="008879AF"/>
    <w:rsid w:val="00887D12"/>
    <w:rsid w:val="0089064D"/>
    <w:rsid w:val="00890717"/>
    <w:rsid w:val="008907A8"/>
    <w:rsid w:val="008907FC"/>
    <w:rsid w:val="00890812"/>
    <w:rsid w:val="008908A3"/>
    <w:rsid w:val="00890A72"/>
    <w:rsid w:val="00890C55"/>
    <w:rsid w:val="00891140"/>
    <w:rsid w:val="00891302"/>
    <w:rsid w:val="00891668"/>
    <w:rsid w:val="00891A50"/>
    <w:rsid w:val="00891E44"/>
    <w:rsid w:val="008921E5"/>
    <w:rsid w:val="00892494"/>
    <w:rsid w:val="008926A2"/>
    <w:rsid w:val="008927B9"/>
    <w:rsid w:val="00892D5B"/>
    <w:rsid w:val="00892E7A"/>
    <w:rsid w:val="00892ECF"/>
    <w:rsid w:val="008930D1"/>
    <w:rsid w:val="00893374"/>
    <w:rsid w:val="00893855"/>
    <w:rsid w:val="00893E2E"/>
    <w:rsid w:val="0089449B"/>
    <w:rsid w:val="00894500"/>
    <w:rsid w:val="00894BF1"/>
    <w:rsid w:val="0089506C"/>
    <w:rsid w:val="008954CE"/>
    <w:rsid w:val="00895A77"/>
    <w:rsid w:val="00895B2E"/>
    <w:rsid w:val="00895C64"/>
    <w:rsid w:val="0089616C"/>
    <w:rsid w:val="008962ED"/>
    <w:rsid w:val="008962F2"/>
    <w:rsid w:val="00896B55"/>
    <w:rsid w:val="00896D97"/>
    <w:rsid w:val="008971ED"/>
    <w:rsid w:val="00897674"/>
    <w:rsid w:val="008979AE"/>
    <w:rsid w:val="00897D24"/>
    <w:rsid w:val="00897D2B"/>
    <w:rsid w:val="00897DC9"/>
    <w:rsid w:val="008A018C"/>
    <w:rsid w:val="008A0B6C"/>
    <w:rsid w:val="008A0BF6"/>
    <w:rsid w:val="008A0CA9"/>
    <w:rsid w:val="008A0DC7"/>
    <w:rsid w:val="008A10FD"/>
    <w:rsid w:val="008A14E8"/>
    <w:rsid w:val="008A1AB3"/>
    <w:rsid w:val="008A2136"/>
    <w:rsid w:val="008A2C50"/>
    <w:rsid w:val="008A2DC3"/>
    <w:rsid w:val="008A2ED7"/>
    <w:rsid w:val="008A3138"/>
    <w:rsid w:val="008A3262"/>
    <w:rsid w:val="008A3525"/>
    <w:rsid w:val="008A4D43"/>
    <w:rsid w:val="008A6E37"/>
    <w:rsid w:val="008A701A"/>
    <w:rsid w:val="008A720B"/>
    <w:rsid w:val="008A74E1"/>
    <w:rsid w:val="008A7AEA"/>
    <w:rsid w:val="008B002F"/>
    <w:rsid w:val="008B01ED"/>
    <w:rsid w:val="008B030F"/>
    <w:rsid w:val="008B05B9"/>
    <w:rsid w:val="008B151B"/>
    <w:rsid w:val="008B19E6"/>
    <w:rsid w:val="008B1C36"/>
    <w:rsid w:val="008B22A0"/>
    <w:rsid w:val="008B2BD4"/>
    <w:rsid w:val="008B2E39"/>
    <w:rsid w:val="008B2EB7"/>
    <w:rsid w:val="008B305E"/>
    <w:rsid w:val="008B338D"/>
    <w:rsid w:val="008B35E4"/>
    <w:rsid w:val="008B3924"/>
    <w:rsid w:val="008B3BF5"/>
    <w:rsid w:val="008B40EA"/>
    <w:rsid w:val="008B43CD"/>
    <w:rsid w:val="008B4454"/>
    <w:rsid w:val="008B45B9"/>
    <w:rsid w:val="008B4D1F"/>
    <w:rsid w:val="008B5095"/>
    <w:rsid w:val="008B5277"/>
    <w:rsid w:val="008B5798"/>
    <w:rsid w:val="008B5C69"/>
    <w:rsid w:val="008B6073"/>
    <w:rsid w:val="008B6292"/>
    <w:rsid w:val="008B6E55"/>
    <w:rsid w:val="008B7163"/>
    <w:rsid w:val="008B79A9"/>
    <w:rsid w:val="008B7A8A"/>
    <w:rsid w:val="008C05C0"/>
    <w:rsid w:val="008C0C97"/>
    <w:rsid w:val="008C110C"/>
    <w:rsid w:val="008C1B77"/>
    <w:rsid w:val="008C1D7F"/>
    <w:rsid w:val="008C2FA1"/>
    <w:rsid w:val="008C325F"/>
    <w:rsid w:val="008C3677"/>
    <w:rsid w:val="008C471A"/>
    <w:rsid w:val="008C4F4A"/>
    <w:rsid w:val="008C5688"/>
    <w:rsid w:val="008C6219"/>
    <w:rsid w:val="008C66AE"/>
    <w:rsid w:val="008C713E"/>
    <w:rsid w:val="008C73BB"/>
    <w:rsid w:val="008C7517"/>
    <w:rsid w:val="008C76B4"/>
    <w:rsid w:val="008C7AA9"/>
    <w:rsid w:val="008C7FD4"/>
    <w:rsid w:val="008D010D"/>
    <w:rsid w:val="008D0AFE"/>
    <w:rsid w:val="008D11E8"/>
    <w:rsid w:val="008D134E"/>
    <w:rsid w:val="008D141E"/>
    <w:rsid w:val="008D1ED0"/>
    <w:rsid w:val="008D241A"/>
    <w:rsid w:val="008D29E8"/>
    <w:rsid w:val="008D2A70"/>
    <w:rsid w:val="008D2CD8"/>
    <w:rsid w:val="008D3281"/>
    <w:rsid w:val="008D37A6"/>
    <w:rsid w:val="008D3D34"/>
    <w:rsid w:val="008D41AC"/>
    <w:rsid w:val="008D46F5"/>
    <w:rsid w:val="008D4D3C"/>
    <w:rsid w:val="008D503E"/>
    <w:rsid w:val="008D51A3"/>
    <w:rsid w:val="008D5468"/>
    <w:rsid w:val="008D5539"/>
    <w:rsid w:val="008D5633"/>
    <w:rsid w:val="008D5719"/>
    <w:rsid w:val="008D5CC7"/>
    <w:rsid w:val="008D6271"/>
    <w:rsid w:val="008D63F6"/>
    <w:rsid w:val="008D6CB5"/>
    <w:rsid w:val="008D6F17"/>
    <w:rsid w:val="008D6FFF"/>
    <w:rsid w:val="008D714A"/>
    <w:rsid w:val="008D75DE"/>
    <w:rsid w:val="008D775C"/>
    <w:rsid w:val="008D792A"/>
    <w:rsid w:val="008D7A93"/>
    <w:rsid w:val="008E0FCB"/>
    <w:rsid w:val="008E137D"/>
    <w:rsid w:val="008E1712"/>
    <w:rsid w:val="008E207C"/>
    <w:rsid w:val="008E20DE"/>
    <w:rsid w:val="008E27BE"/>
    <w:rsid w:val="008E27E1"/>
    <w:rsid w:val="008E2947"/>
    <w:rsid w:val="008E36E5"/>
    <w:rsid w:val="008E38A5"/>
    <w:rsid w:val="008E3AB1"/>
    <w:rsid w:val="008E4183"/>
    <w:rsid w:val="008E4436"/>
    <w:rsid w:val="008E44EC"/>
    <w:rsid w:val="008E469C"/>
    <w:rsid w:val="008E46D6"/>
    <w:rsid w:val="008E47DE"/>
    <w:rsid w:val="008E4FB3"/>
    <w:rsid w:val="008E54F4"/>
    <w:rsid w:val="008E5EF4"/>
    <w:rsid w:val="008E6996"/>
    <w:rsid w:val="008E6C02"/>
    <w:rsid w:val="008E6C4F"/>
    <w:rsid w:val="008E6D8B"/>
    <w:rsid w:val="008E7174"/>
    <w:rsid w:val="008E7BF0"/>
    <w:rsid w:val="008E7EFE"/>
    <w:rsid w:val="008E7F0F"/>
    <w:rsid w:val="008E7F3D"/>
    <w:rsid w:val="008F08C7"/>
    <w:rsid w:val="008F0A54"/>
    <w:rsid w:val="008F0B5F"/>
    <w:rsid w:val="008F1707"/>
    <w:rsid w:val="008F1A2F"/>
    <w:rsid w:val="008F1A36"/>
    <w:rsid w:val="008F201F"/>
    <w:rsid w:val="008F2784"/>
    <w:rsid w:val="008F2E86"/>
    <w:rsid w:val="008F30C7"/>
    <w:rsid w:val="008F364F"/>
    <w:rsid w:val="008F4601"/>
    <w:rsid w:val="008F46F2"/>
    <w:rsid w:val="008F59F2"/>
    <w:rsid w:val="008F6C11"/>
    <w:rsid w:val="008F6D0D"/>
    <w:rsid w:val="008F6D43"/>
    <w:rsid w:val="008F7010"/>
    <w:rsid w:val="0090181C"/>
    <w:rsid w:val="00902179"/>
    <w:rsid w:val="009023F0"/>
    <w:rsid w:val="009028C1"/>
    <w:rsid w:val="009032AA"/>
    <w:rsid w:val="00903776"/>
    <w:rsid w:val="009039F5"/>
    <w:rsid w:val="00903ECB"/>
    <w:rsid w:val="00903F94"/>
    <w:rsid w:val="009045C7"/>
    <w:rsid w:val="0090481C"/>
    <w:rsid w:val="009048D8"/>
    <w:rsid w:val="00904D15"/>
    <w:rsid w:val="00904E4D"/>
    <w:rsid w:val="00905179"/>
    <w:rsid w:val="009051E7"/>
    <w:rsid w:val="00905375"/>
    <w:rsid w:val="00905A50"/>
    <w:rsid w:val="009063A2"/>
    <w:rsid w:val="009063B4"/>
    <w:rsid w:val="00906463"/>
    <w:rsid w:val="009066E6"/>
    <w:rsid w:val="009069BE"/>
    <w:rsid w:val="00906ABE"/>
    <w:rsid w:val="00906FC2"/>
    <w:rsid w:val="00906FFB"/>
    <w:rsid w:val="0090746A"/>
    <w:rsid w:val="00910AB4"/>
    <w:rsid w:val="00910FED"/>
    <w:rsid w:val="00911880"/>
    <w:rsid w:val="00912165"/>
    <w:rsid w:val="009124E8"/>
    <w:rsid w:val="0091270D"/>
    <w:rsid w:val="009129EC"/>
    <w:rsid w:val="00912A0E"/>
    <w:rsid w:val="009132D3"/>
    <w:rsid w:val="009139FA"/>
    <w:rsid w:val="00913B58"/>
    <w:rsid w:val="00913CD1"/>
    <w:rsid w:val="00913E23"/>
    <w:rsid w:val="00913F99"/>
    <w:rsid w:val="00914820"/>
    <w:rsid w:val="00914FAF"/>
    <w:rsid w:val="00915087"/>
    <w:rsid w:val="009155A4"/>
    <w:rsid w:val="00915D5F"/>
    <w:rsid w:val="0091605C"/>
    <w:rsid w:val="009163B9"/>
    <w:rsid w:val="00916842"/>
    <w:rsid w:val="009168F7"/>
    <w:rsid w:val="00916906"/>
    <w:rsid w:val="00917514"/>
    <w:rsid w:val="00917D53"/>
    <w:rsid w:val="00920571"/>
    <w:rsid w:val="009205C1"/>
    <w:rsid w:val="0092109A"/>
    <w:rsid w:val="009210DD"/>
    <w:rsid w:val="009219D7"/>
    <w:rsid w:val="009220FD"/>
    <w:rsid w:val="009222AA"/>
    <w:rsid w:val="00922443"/>
    <w:rsid w:val="00923573"/>
    <w:rsid w:val="009239D4"/>
    <w:rsid w:val="00923B29"/>
    <w:rsid w:val="00923FCF"/>
    <w:rsid w:val="009242F5"/>
    <w:rsid w:val="00924A96"/>
    <w:rsid w:val="00924D21"/>
    <w:rsid w:val="00924ECC"/>
    <w:rsid w:val="009252D3"/>
    <w:rsid w:val="009252EA"/>
    <w:rsid w:val="009257FD"/>
    <w:rsid w:val="00925AB4"/>
    <w:rsid w:val="00925DA4"/>
    <w:rsid w:val="00926003"/>
    <w:rsid w:val="00926242"/>
    <w:rsid w:val="009263BD"/>
    <w:rsid w:val="0092695A"/>
    <w:rsid w:val="009269E1"/>
    <w:rsid w:val="00926D13"/>
    <w:rsid w:val="009271BC"/>
    <w:rsid w:val="0092752A"/>
    <w:rsid w:val="0092779B"/>
    <w:rsid w:val="00927E91"/>
    <w:rsid w:val="00927F60"/>
    <w:rsid w:val="009300C8"/>
    <w:rsid w:val="009301B2"/>
    <w:rsid w:val="00930311"/>
    <w:rsid w:val="0093064B"/>
    <w:rsid w:val="00930C1F"/>
    <w:rsid w:val="00930CC9"/>
    <w:rsid w:val="00931285"/>
    <w:rsid w:val="009317E7"/>
    <w:rsid w:val="0093184F"/>
    <w:rsid w:val="00931F70"/>
    <w:rsid w:val="009326E9"/>
    <w:rsid w:val="009329E8"/>
    <w:rsid w:val="00932D1A"/>
    <w:rsid w:val="00933088"/>
    <w:rsid w:val="009333DF"/>
    <w:rsid w:val="00933499"/>
    <w:rsid w:val="0093372D"/>
    <w:rsid w:val="009338D9"/>
    <w:rsid w:val="00933903"/>
    <w:rsid w:val="00933F72"/>
    <w:rsid w:val="00934950"/>
    <w:rsid w:val="00934AAF"/>
    <w:rsid w:val="00934B08"/>
    <w:rsid w:val="009357BB"/>
    <w:rsid w:val="009360A3"/>
    <w:rsid w:val="00936F98"/>
    <w:rsid w:val="009378AF"/>
    <w:rsid w:val="0093790D"/>
    <w:rsid w:val="00937CAD"/>
    <w:rsid w:val="00937DA1"/>
    <w:rsid w:val="00937E09"/>
    <w:rsid w:val="009401ED"/>
    <w:rsid w:val="0094111E"/>
    <w:rsid w:val="00941333"/>
    <w:rsid w:val="00941B17"/>
    <w:rsid w:val="00941F38"/>
    <w:rsid w:val="00941F4C"/>
    <w:rsid w:val="00942017"/>
    <w:rsid w:val="0094234F"/>
    <w:rsid w:val="0094239A"/>
    <w:rsid w:val="00942A97"/>
    <w:rsid w:val="00942E42"/>
    <w:rsid w:val="009430C6"/>
    <w:rsid w:val="00943173"/>
    <w:rsid w:val="009431DF"/>
    <w:rsid w:val="00943263"/>
    <w:rsid w:val="009437E2"/>
    <w:rsid w:val="00943855"/>
    <w:rsid w:val="00943A02"/>
    <w:rsid w:val="009440AE"/>
    <w:rsid w:val="00944AE9"/>
    <w:rsid w:val="00944D37"/>
    <w:rsid w:val="009451E5"/>
    <w:rsid w:val="00945591"/>
    <w:rsid w:val="009456C6"/>
    <w:rsid w:val="00945992"/>
    <w:rsid w:val="00946592"/>
    <w:rsid w:val="009466B5"/>
    <w:rsid w:val="0094687E"/>
    <w:rsid w:val="0094689C"/>
    <w:rsid w:val="00946AC6"/>
    <w:rsid w:val="00946B47"/>
    <w:rsid w:val="00946C8F"/>
    <w:rsid w:val="00946D82"/>
    <w:rsid w:val="0094737E"/>
    <w:rsid w:val="009473CC"/>
    <w:rsid w:val="00947636"/>
    <w:rsid w:val="009478B9"/>
    <w:rsid w:val="0094792D"/>
    <w:rsid w:val="00947D09"/>
    <w:rsid w:val="00947F24"/>
    <w:rsid w:val="00947FC4"/>
    <w:rsid w:val="00950436"/>
    <w:rsid w:val="009509B4"/>
    <w:rsid w:val="00951573"/>
    <w:rsid w:val="009520FC"/>
    <w:rsid w:val="009521E1"/>
    <w:rsid w:val="009529AB"/>
    <w:rsid w:val="009529BC"/>
    <w:rsid w:val="00952E56"/>
    <w:rsid w:val="00953892"/>
    <w:rsid w:val="009538BD"/>
    <w:rsid w:val="00953DF6"/>
    <w:rsid w:val="00953E7D"/>
    <w:rsid w:val="009545E6"/>
    <w:rsid w:val="009547D6"/>
    <w:rsid w:val="0095492C"/>
    <w:rsid w:val="00954AEF"/>
    <w:rsid w:val="00955111"/>
    <w:rsid w:val="00955C9E"/>
    <w:rsid w:val="009562B1"/>
    <w:rsid w:val="009567EB"/>
    <w:rsid w:val="00956E25"/>
    <w:rsid w:val="00956FBC"/>
    <w:rsid w:val="009602DF"/>
    <w:rsid w:val="009602FF"/>
    <w:rsid w:val="009606BE"/>
    <w:rsid w:val="00960AC8"/>
    <w:rsid w:val="009610A4"/>
    <w:rsid w:val="009612DD"/>
    <w:rsid w:val="009615A9"/>
    <w:rsid w:val="00961BEE"/>
    <w:rsid w:val="00962213"/>
    <w:rsid w:val="009625AE"/>
    <w:rsid w:val="009632B8"/>
    <w:rsid w:val="009639A8"/>
    <w:rsid w:val="00963E62"/>
    <w:rsid w:val="009642BE"/>
    <w:rsid w:val="0096497B"/>
    <w:rsid w:val="00964A8A"/>
    <w:rsid w:val="00964AFA"/>
    <w:rsid w:val="00964B1A"/>
    <w:rsid w:val="009652CA"/>
    <w:rsid w:val="009657AA"/>
    <w:rsid w:val="009659EA"/>
    <w:rsid w:val="00965CE2"/>
    <w:rsid w:val="0096602F"/>
    <w:rsid w:val="00966082"/>
    <w:rsid w:val="0096633E"/>
    <w:rsid w:val="00966D25"/>
    <w:rsid w:val="00966DA9"/>
    <w:rsid w:val="00966EC9"/>
    <w:rsid w:val="009676F8"/>
    <w:rsid w:val="00967C7C"/>
    <w:rsid w:val="00967D20"/>
    <w:rsid w:val="00967F19"/>
    <w:rsid w:val="00967F40"/>
    <w:rsid w:val="009708B1"/>
    <w:rsid w:val="0097091B"/>
    <w:rsid w:val="00971017"/>
    <w:rsid w:val="009714A7"/>
    <w:rsid w:val="0097181A"/>
    <w:rsid w:val="00971B38"/>
    <w:rsid w:val="00971F22"/>
    <w:rsid w:val="009720D0"/>
    <w:rsid w:val="0097271B"/>
    <w:rsid w:val="009728B8"/>
    <w:rsid w:val="009728D2"/>
    <w:rsid w:val="00972B24"/>
    <w:rsid w:val="009731C6"/>
    <w:rsid w:val="00973E53"/>
    <w:rsid w:val="00973F34"/>
    <w:rsid w:val="0097461C"/>
    <w:rsid w:val="00975586"/>
    <w:rsid w:val="00975D3B"/>
    <w:rsid w:val="0097638D"/>
    <w:rsid w:val="00976847"/>
    <w:rsid w:val="00977562"/>
    <w:rsid w:val="00980315"/>
    <w:rsid w:val="0098043F"/>
    <w:rsid w:val="009805AA"/>
    <w:rsid w:val="009806D7"/>
    <w:rsid w:val="00980E19"/>
    <w:rsid w:val="009813C9"/>
    <w:rsid w:val="00981A90"/>
    <w:rsid w:val="009821DD"/>
    <w:rsid w:val="00982481"/>
    <w:rsid w:val="009827B9"/>
    <w:rsid w:val="00982AE7"/>
    <w:rsid w:val="009834C8"/>
    <w:rsid w:val="00983670"/>
    <w:rsid w:val="0098387F"/>
    <w:rsid w:val="00983BD6"/>
    <w:rsid w:val="009842F4"/>
    <w:rsid w:val="0098431B"/>
    <w:rsid w:val="00984BA9"/>
    <w:rsid w:val="00984DA4"/>
    <w:rsid w:val="0098511C"/>
    <w:rsid w:val="00985E08"/>
    <w:rsid w:val="00986018"/>
    <w:rsid w:val="009866E1"/>
    <w:rsid w:val="00986A3E"/>
    <w:rsid w:val="009874A5"/>
    <w:rsid w:val="00987A78"/>
    <w:rsid w:val="009909B6"/>
    <w:rsid w:val="00990BA4"/>
    <w:rsid w:val="00991392"/>
    <w:rsid w:val="009919D8"/>
    <w:rsid w:val="00991B75"/>
    <w:rsid w:val="00991C8A"/>
    <w:rsid w:val="009920E9"/>
    <w:rsid w:val="009921D9"/>
    <w:rsid w:val="00992BC3"/>
    <w:rsid w:val="00992BD2"/>
    <w:rsid w:val="00993547"/>
    <w:rsid w:val="00993688"/>
    <w:rsid w:val="00993CFA"/>
    <w:rsid w:val="009943F7"/>
    <w:rsid w:val="00994918"/>
    <w:rsid w:val="00994934"/>
    <w:rsid w:val="00994F3A"/>
    <w:rsid w:val="00994FCF"/>
    <w:rsid w:val="009952E0"/>
    <w:rsid w:val="0099557D"/>
    <w:rsid w:val="00995593"/>
    <w:rsid w:val="00995B2B"/>
    <w:rsid w:val="00995C96"/>
    <w:rsid w:val="00995D9E"/>
    <w:rsid w:val="00995EF5"/>
    <w:rsid w:val="00995F5F"/>
    <w:rsid w:val="0099643C"/>
    <w:rsid w:val="009965AE"/>
    <w:rsid w:val="00996A4A"/>
    <w:rsid w:val="00996F91"/>
    <w:rsid w:val="0099766E"/>
    <w:rsid w:val="00997869"/>
    <w:rsid w:val="00997A70"/>
    <w:rsid w:val="00997E41"/>
    <w:rsid w:val="00997E7D"/>
    <w:rsid w:val="00997EB4"/>
    <w:rsid w:val="009A04DF"/>
    <w:rsid w:val="009A0782"/>
    <w:rsid w:val="009A0CB6"/>
    <w:rsid w:val="009A0F99"/>
    <w:rsid w:val="009A155A"/>
    <w:rsid w:val="009A15CB"/>
    <w:rsid w:val="009A1A7A"/>
    <w:rsid w:val="009A1C96"/>
    <w:rsid w:val="009A2053"/>
    <w:rsid w:val="009A247C"/>
    <w:rsid w:val="009A283E"/>
    <w:rsid w:val="009A2AA8"/>
    <w:rsid w:val="009A2AB2"/>
    <w:rsid w:val="009A2AC2"/>
    <w:rsid w:val="009A2B6E"/>
    <w:rsid w:val="009A2DC8"/>
    <w:rsid w:val="009A32C4"/>
    <w:rsid w:val="009A34CA"/>
    <w:rsid w:val="009A3605"/>
    <w:rsid w:val="009A3798"/>
    <w:rsid w:val="009A3846"/>
    <w:rsid w:val="009A3A37"/>
    <w:rsid w:val="009A3C83"/>
    <w:rsid w:val="009A3E6B"/>
    <w:rsid w:val="009A43A2"/>
    <w:rsid w:val="009A4473"/>
    <w:rsid w:val="009A512F"/>
    <w:rsid w:val="009A5385"/>
    <w:rsid w:val="009A58F3"/>
    <w:rsid w:val="009A5EFE"/>
    <w:rsid w:val="009A5F67"/>
    <w:rsid w:val="009A61F5"/>
    <w:rsid w:val="009A621B"/>
    <w:rsid w:val="009A655A"/>
    <w:rsid w:val="009A6693"/>
    <w:rsid w:val="009A6C31"/>
    <w:rsid w:val="009A765D"/>
    <w:rsid w:val="009A766C"/>
    <w:rsid w:val="009A7762"/>
    <w:rsid w:val="009A7E53"/>
    <w:rsid w:val="009A7EC3"/>
    <w:rsid w:val="009B05B5"/>
    <w:rsid w:val="009B0FC0"/>
    <w:rsid w:val="009B1073"/>
    <w:rsid w:val="009B1121"/>
    <w:rsid w:val="009B1618"/>
    <w:rsid w:val="009B1ADA"/>
    <w:rsid w:val="009B1B29"/>
    <w:rsid w:val="009B1BA1"/>
    <w:rsid w:val="009B2962"/>
    <w:rsid w:val="009B2BBB"/>
    <w:rsid w:val="009B2D88"/>
    <w:rsid w:val="009B2EE9"/>
    <w:rsid w:val="009B3549"/>
    <w:rsid w:val="009B376C"/>
    <w:rsid w:val="009B3F9F"/>
    <w:rsid w:val="009B417A"/>
    <w:rsid w:val="009B4B3C"/>
    <w:rsid w:val="009B4FD0"/>
    <w:rsid w:val="009B5037"/>
    <w:rsid w:val="009B59D7"/>
    <w:rsid w:val="009B604C"/>
    <w:rsid w:val="009B651E"/>
    <w:rsid w:val="009B68E7"/>
    <w:rsid w:val="009B6F94"/>
    <w:rsid w:val="009B71E1"/>
    <w:rsid w:val="009B7235"/>
    <w:rsid w:val="009B7D88"/>
    <w:rsid w:val="009C00CF"/>
    <w:rsid w:val="009C0504"/>
    <w:rsid w:val="009C0CBA"/>
    <w:rsid w:val="009C11EF"/>
    <w:rsid w:val="009C1B26"/>
    <w:rsid w:val="009C1DE1"/>
    <w:rsid w:val="009C1EC7"/>
    <w:rsid w:val="009C283A"/>
    <w:rsid w:val="009C2BBE"/>
    <w:rsid w:val="009C33F6"/>
    <w:rsid w:val="009C37F3"/>
    <w:rsid w:val="009C3D2E"/>
    <w:rsid w:val="009C45CB"/>
    <w:rsid w:val="009C46BD"/>
    <w:rsid w:val="009C4876"/>
    <w:rsid w:val="009C49F0"/>
    <w:rsid w:val="009C4A25"/>
    <w:rsid w:val="009C4C12"/>
    <w:rsid w:val="009C5178"/>
    <w:rsid w:val="009C5283"/>
    <w:rsid w:val="009C53EA"/>
    <w:rsid w:val="009C5C29"/>
    <w:rsid w:val="009C6142"/>
    <w:rsid w:val="009C6852"/>
    <w:rsid w:val="009C6A1B"/>
    <w:rsid w:val="009C6DE1"/>
    <w:rsid w:val="009C6E7F"/>
    <w:rsid w:val="009C6E91"/>
    <w:rsid w:val="009C78AD"/>
    <w:rsid w:val="009C7D41"/>
    <w:rsid w:val="009D0586"/>
    <w:rsid w:val="009D0B5D"/>
    <w:rsid w:val="009D0C4B"/>
    <w:rsid w:val="009D0ED1"/>
    <w:rsid w:val="009D1B09"/>
    <w:rsid w:val="009D1BD7"/>
    <w:rsid w:val="009D1D1B"/>
    <w:rsid w:val="009D204F"/>
    <w:rsid w:val="009D24F6"/>
    <w:rsid w:val="009D2DF8"/>
    <w:rsid w:val="009D2E44"/>
    <w:rsid w:val="009D2E83"/>
    <w:rsid w:val="009D2F94"/>
    <w:rsid w:val="009D3A08"/>
    <w:rsid w:val="009D3B0C"/>
    <w:rsid w:val="009D4748"/>
    <w:rsid w:val="009D4D3A"/>
    <w:rsid w:val="009D4FA5"/>
    <w:rsid w:val="009D5B52"/>
    <w:rsid w:val="009D5C08"/>
    <w:rsid w:val="009D5C8C"/>
    <w:rsid w:val="009D5D87"/>
    <w:rsid w:val="009D5D8E"/>
    <w:rsid w:val="009D5F77"/>
    <w:rsid w:val="009D60E6"/>
    <w:rsid w:val="009D624E"/>
    <w:rsid w:val="009D647F"/>
    <w:rsid w:val="009D676B"/>
    <w:rsid w:val="009D6A89"/>
    <w:rsid w:val="009D6C40"/>
    <w:rsid w:val="009D6EE6"/>
    <w:rsid w:val="009D7038"/>
    <w:rsid w:val="009D71B0"/>
    <w:rsid w:val="009D775C"/>
    <w:rsid w:val="009D7914"/>
    <w:rsid w:val="009D79AC"/>
    <w:rsid w:val="009E0671"/>
    <w:rsid w:val="009E0C94"/>
    <w:rsid w:val="009E0ED7"/>
    <w:rsid w:val="009E0FFF"/>
    <w:rsid w:val="009E12CF"/>
    <w:rsid w:val="009E2778"/>
    <w:rsid w:val="009E2DAD"/>
    <w:rsid w:val="009E3190"/>
    <w:rsid w:val="009E325C"/>
    <w:rsid w:val="009E38E4"/>
    <w:rsid w:val="009E3A5C"/>
    <w:rsid w:val="009E3BAA"/>
    <w:rsid w:val="009E3C1F"/>
    <w:rsid w:val="009E4610"/>
    <w:rsid w:val="009E4823"/>
    <w:rsid w:val="009E4833"/>
    <w:rsid w:val="009E4E23"/>
    <w:rsid w:val="009E5BDC"/>
    <w:rsid w:val="009E5DD5"/>
    <w:rsid w:val="009E6750"/>
    <w:rsid w:val="009E6776"/>
    <w:rsid w:val="009E6BD9"/>
    <w:rsid w:val="009E72F2"/>
    <w:rsid w:val="009E7694"/>
    <w:rsid w:val="009F0BB5"/>
    <w:rsid w:val="009F11CE"/>
    <w:rsid w:val="009F13F7"/>
    <w:rsid w:val="009F1906"/>
    <w:rsid w:val="009F251D"/>
    <w:rsid w:val="009F27F2"/>
    <w:rsid w:val="009F281B"/>
    <w:rsid w:val="009F29DD"/>
    <w:rsid w:val="009F2F51"/>
    <w:rsid w:val="009F31AE"/>
    <w:rsid w:val="009F325F"/>
    <w:rsid w:val="009F32AA"/>
    <w:rsid w:val="009F3636"/>
    <w:rsid w:val="009F39F9"/>
    <w:rsid w:val="009F3A3C"/>
    <w:rsid w:val="009F4485"/>
    <w:rsid w:val="009F472B"/>
    <w:rsid w:val="009F4D85"/>
    <w:rsid w:val="009F5288"/>
    <w:rsid w:val="009F5843"/>
    <w:rsid w:val="009F5907"/>
    <w:rsid w:val="009F5945"/>
    <w:rsid w:val="009F5972"/>
    <w:rsid w:val="009F5AD5"/>
    <w:rsid w:val="009F627B"/>
    <w:rsid w:val="009F79A2"/>
    <w:rsid w:val="00A00501"/>
    <w:rsid w:val="00A008CB"/>
    <w:rsid w:val="00A0141D"/>
    <w:rsid w:val="00A01684"/>
    <w:rsid w:val="00A016DC"/>
    <w:rsid w:val="00A01A7C"/>
    <w:rsid w:val="00A0205A"/>
    <w:rsid w:val="00A02355"/>
    <w:rsid w:val="00A023DE"/>
    <w:rsid w:val="00A026A7"/>
    <w:rsid w:val="00A029D3"/>
    <w:rsid w:val="00A029F2"/>
    <w:rsid w:val="00A0301F"/>
    <w:rsid w:val="00A034E7"/>
    <w:rsid w:val="00A0394B"/>
    <w:rsid w:val="00A0399B"/>
    <w:rsid w:val="00A03ABB"/>
    <w:rsid w:val="00A04294"/>
    <w:rsid w:val="00A044A2"/>
    <w:rsid w:val="00A045F6"/>
    <w:rsid w:val="00A046E9"/>
    <w:rsid w:val="00A04722"/>
    <w:rsid w:val="00A0484A"/>
    <w:rsid w:val="00A0565D"/>
    <w:rsid w:val="00A05889"/>
    <w:rsid w:val="00A05EA3"/>
    <w:rsid w:val="00A067DB"/>
    <w:rsid w:val="00A0697E"/>
    <w:rsid w:val="00A06EE5"/>
    <w:rsid w:val="00A07418"/>
    <w:rsid w:val="00A103BD"/>
    <w:rsid w:val="00A10A76"/>
    <w:rsid w:val="00A10ABB"/>
    <w:rsid w:val="00A11318"/>
    <w:rsid w:val="00A11B00"/>
    <w:rsid w:val="00A11D17"/>
    <w:rsid w:val="00A12080"/>
    <w:rsid w:val="00A125B4"/>
    <w:rsid w:val="00A12674"/>
    <w:rsid w:val="00A12B9A"/>
    <w:rsid w:val="00A133B4"/>
    <w:rsid w:val="00A1363E"/>
    <w:rsid w:val="00A1387E"/>
    <w:rsid w:val="00A13D9D"/>
    <w:rsid w:val="00A14FA4"/>
    <w:rsid w:val="00A1510C"/>
    <w:rsid w:val="00A15387"/>
    <w:rsid w:val="00A16671"/>
    <w:rsid w:val="00A16797"/>
    <w:rsid w:val="00A16DC7"/>
    <w:rsid w:val="00A16E2D"/>
    <w:rsid w:val="00A17803"/>
    <w:rsid w:val="00A17A83"/>
    <w:rsid w:val="00A2076B"/>
    <w:rsid w:val="00A208CE"/>
    <w:rsid w:val="00A20C0D"/>
    <w:rsid w:val="00A20D62"/>
    <w:rsid w:val="00A21042"/>
    <w:rsid w:val="00A2135C"/>
    <w:rsid w:val="00A216FF"/>
    <w:rsid w:val="00A2180B"/>
    <w:rsid w:val="00A2181C"/>
    <w:rsid w:val="00A219B8"/>
    <w:rsid w:val="00A21AE7"/>
    <w:rsid w:val="00A22111"/>
    <w:rsid w:val="00A2312B"/>
    <w:rsid w:val="00A231C4"/>
    <w:rsid w:val="00A242DB"/>
    <w:rsid w:val="00A24722"/>
    <w:rsid w:val="00A24916"/>
    <w:rsid w:val="00A24BD0"/>
    <w:rsid w:val="00A24ED8"/>
    <w:rsid w:val="00A25589"/>
    <w:rsid w:val="00A25955"/>
    <w:rsid w:val="00A25AA5"/>
    <w:rsid w:val="00A25DC5"/>
    <w:rsid w:val="00A25F12"/>
    <w:rsid w:val="00A263F4"/>
    <w:rsid w:val="00A268CE"/>
    <w:rsid w:val="00A26C53"/>
    <w:rsid w:val="00A26F15"/>
    <w:rsid w:val="00A2700C"/>
    <w:rsid w:val="00A27466"/>
    <w:rsid w:val="00A279C8"/>
    <w:rsid w:val="00A27F31"/>
    <w:rsid w:val="00A30871"/>
    <w:rsid w:val="00A30A70"/>
    <w:rsid w:val="00A30EDF"/>
    <w:rsid w:val="00A31109"/>
    <w:rsid w:val="00A31BBE"/>
    <w:rsid w:val="00A31C3C"/>
    <w:rsid w:val="00A31D81"/>
    <w:rsid w:val="00A32132"/>
    <w:rsid w:val="00A3249C"/>
    <w:rsid w:val="00A325AA"/>
    <w:rsid w:val="00A32AAF"/>
    <w:rsid w:val="00A33385"/>
    <w:rsid w:val="00A33627"/>
    <w:rsid w:val="00A33B02"/>
    <w:rsid w:val="00A346CC"/>
    <w:rsid w:val="00A3479E"/>
    <w:rsid w:val="00A351DD"/>
    <w:rsid w:val="00A354DA"/>
    <w:rsid w:val="00A354FA"/>
    <w:rsid w:val="00A35751"/>
    <w:rsid w:val="00A35CE2"/>
    <w:rsid w:val="00A36569"/>
    <w:rsid w:val="00A366CE"/>
    <w:rsid w:val="00A36844"/>
    <w:rsid w:val="00A36BC8"/>
    <w:rsid w:val="00A370C6"/>
    <w:rsid w:val="00A37351"/>
    <w:rsid w:val="00A373C0"/>
    <w:rsid w:val="00A37609"/>
    <w:rsid w:val="00A37B30"/>
    <w:rsid w:val="00A402F3"/>
    <w:rsid w:val="00A40424"/>
    <w:rsid w:val="00A4075E"/>
    <w:rsid w:val="00A40F72"/>
    <w:rsid w:val="00A40F8D"/>
    <w:rsid w:val="00A4107E"/>
    <w:rsid w:val="00A410A5"/>
    <w:rsid w:val="00A41186"/>
    <w:rsid w:val="00A414C8"/>
    <w:rsid w:val="00A41604"/>
    <w:rsid w:val="00A423AC"/>
    <w:rsid w:val="00A42FF6"/>
    <w:rsid w:val="00A43064"/>
    <w:rsid w:val="00A43192"/>
    <w:rsid w:val="00A4324C"/>
    <w:rsid w:val="00A4350B"/>
    <w:rsid w:val="00A43A90"/>
    <w:rsid w:val="00A4484D"/>
    <w:rsid w:val="00A449C4"/>
    <w:rsid w:val="00A44A9B"/>
    <w:rsid w:val="00A44CCC"/>
    <w:rsid w:val="00A45132"/>
    <w:rsid w:val="00A4563E"/>
    <w:rsid w:val="00A4666F"/>
    <w:rsid w:val="00A46BAC"/>
    <w:rsid w:val="00A473D2"/>
    <w:rsid w:val="00A47C55"/>
    <w:rsid w:val="00A5013E"/>
    <w:rsid w:val="00A50874"/>
    <w:rsid w:val="00A50987"/>
    <w:rsid w:val="00A50B94"/>
    <w:rsid w:val="00A5140A"/>
    <w:rsid w:val="00A5199A"/>
    <w:rsid w:val="00A51C9E"/>
    <w:rsid w:val="00A521C5"/>
    <w:rsid w:val="00A5225A"/>
    <w:rsid w:val="00A52315"/>
    <w:rsid w:val="00A5292E"/>
    <w:rsid w:val="00A5301F"/>
    <w:rsid w:val="00A53036"/>
    <w:rsid w:val="00A53554"/>
    <w:rsid w:val="00A53761"/>
    <w:rsid w:val="00A538C3"/>
    <w:rsid w:val="00A53EE7"/>
    <w:rsid w:val="00A53F34"/>
    <w:rsid w:val="00A53F62"/>
    <w:rsid w:val="00A54084"/>
    <w:rsid w:val="00A546DD"/>
    <w:rsid w:val="00A54A87"/>
    <w:rsid w:val="00A54EFD"/>
    <w:rsid w:val="00A55308"/>
    <w:rsid w:val="00A5579C"/>
    <w:rsid w:val="00A5620E"/>
    <w:rsid w:val="00A56751"/>
    <w:rsid w:val="00A573FD"/>
    <w:rsid w:val="00A607C6"/>
    <w:rsid w:val="00A609BB"/>
    <w:rsid w:val="00A60AF2"/>
    <w:rsid w:val="00A60D93"/>
    <w:rsid w:val="00A60DF7"/>
    <w:rsid w:val="00A60E98"/>
    <w:rsid w:val="00A60EFE"/>
    <w:rsid w:val="00A6116D"/>
    <w:rsid w:val="00A61631"/>
    <w:rsid w:val="00A61725"/>
    <w:rsid w:val="00A61ACA"/>
    <w:rsid w:val="00A61B17"/>
    <w:rsid w:val="00A61DF3"/>
    <w:rsid w:val="00A61E69"/>
    <w:rsid w:val="00A61F2F"/>
    <w:rsid w:val="00A6266D"/>
    <w:rsid w:val="00A62E9B"/>
    <w:rsid w:val="00A63207"/>
    <w:rsid w:val="00A63573"/>
    <w:rsid w:val="00A63F31"/>
    <w:rsid w:val="00A63FBB"/>
    <w:rsid w:val="00A64335"/>
    <w:rsid w:val="00A645D9"/>
    <w:rsid w:val="00A646D4"/>
    <w:rsid w:val="00A64806"/>
    <w:rsid w:val="00A659D0"/>
    <w:rsid w:val="00A66010"/>
    <w:rsid w:val="00A661FE"/>
    <w:rsid w:val="00A66C38"/>
    <w:rsid w:val="00A6711F"/>
    <w:rsid w:val="00A67B02"/>
    <w:rsid w:val="00A67C53"/>
    <w:rsid w:val="00A67FB4"/>
    <w:rsid w:val="00A7022B"/>
    <w:rsid w:val="00A70295"/>
    <w:rsid w:val="00A703FB"/>
    <w:rsid w:val="00A70A63"/>
    <w:rsid w:val="00A71666"/>
    <w:rsid w:val="00A71801"/>
    <w:rsid w:val="00A71E72"/>
    <w:rsid w:val="00A72B1E"/>
    <w:rsid w:val="00A72DE8"/>
    <w:rsid w:val="00A7301C"/>
    <w:rsid w:val="00A73883"/>
    <w:rsid w:val="00A73C8D"/>
    <w:rsid w:val="00A7416A"/>
    <w:rsid w:val="00A745BB"/>
    <w:rsid w:val="00A745D3"/>
    <w:rsid w:val="00A74E42"/>
    <w:rsid w:val="00A7564C"/>
    <w:rsid w:val="00A76A7C"/>
    <w:rsid w:val="00A77045"/>
    <w:rsid w:val="00A772AD"/>
    <w:rsid w:val="00A80296"/>
    <w:rsid w:val="00A804D1"/>
    <w:rsid w:val="00A80880"/>
    <w:rsid w:val="00A81A1C"/>
    <w:rsid w:val="00A81F5A"/>
    <w:rsid w:val="00A823FD"/>
    <w:rsid w:val="00A8244C"/>
    <w:rsid w:val="00A826BC"/>
    <w:rsid w:val="00A8300F"/>
    <w:rsid w:val="00A8318D"/>
    <w:rsid w:val="00A8340A"/>
    <w:rsid w:val="00A83693"/>
    <w:rsid w:val="00A837A7"/>
    <w:rsid w:val="00A83E0E"/>
    <w:rsid w:val="00A84052"/>
    <w:rsid w:val="00A8405C"/>
    <w:rsid w:val="00A845D1"/>
    <w:rsid w:val="00A84C09"/>
    <w:rsid w:val="00A85180"/>
    <w:rsid w:val="00A852D2"/>
    <w:rsid w:val="00A85339"/>
    <w:rsid w:val="00A853E9"/>
    <w:rsid w:val="00A8541E"/>
    <w:rsid w:val="00A8582E"/>
    <w:rsid w:val="00A85EAB"/>
    <w:rsid w:val="00A865C8"/>
    <w:rsid w:val="00A866C5"/>
    <w:rsid w:val="00A867A5"/>
    <w:rsid w:val="00A868BF"/>
    <w:rsid w:val="00A87569"/>
    <w:rsid w:val="00A87DD0"/>
    <w:rsid w:val="00A87E70"/>
    <w:rsid w:val="00A903E7"/>
    <w:rsid w:val="00A90689"/>
    <w:rsid w:val="00A9088A"/>
    <w:rsid w:val="00A926E5"/>
    <w:rsid w:val="00A9281F"/>
    <w:rsid w:val="00A92A3C"/>
    <w:rsid w:val="00A92D82"/>
    <w:rsid w:val="00A92F7F"/>
    <w:rsid w:val="00A937E7"/>
    <w:rsid w:val="00A940D2"/>
    <w:rsid w:val="00A94289"/>
    <w:rsid w:val="00A951B9"/>
    <w:rsid w:val="00A953B8"/>
    <w:rsid w:val="00A954D1"/>
    <w:rsid w:val="00A95BC9"/>
    <w:rsid w:val="00A95FBB"/>
    <w:rsid w:val="00A95FF2"/>
    <w:rsid w:val="00A95FF5"/>
    <w:rsid w:val="00A96736"/>
    <w:rsid w:val="00A96BCA"/>
    <w:rsid w:val="00A970CA"/>
    <w:rsid w:val="00A9757E"/>
    <w:rsid w:val="00A97941"/>
    <w:rsid w:val="00A97B65"/>
    <w:rsid w:val="00A97B98"/>
    <w:rsid w:val="00A97BB3"/>
    <w:rsid w:val="00A97BD1"/>
    <w:rsid w:val="00AA03B0"/>
    <w:rsid w:val="00AA0C1B"/>
    <w:rsid w:val="00AA1429"/>
    <w:rsid w:val="00AA2796"/>
    <w:rsid w:val="00AA35B2"/>
    <w:rsid w:val="00AA3877"/>
    <w:rsid w:val="00AA4366"/>
    <w:rsid w:val="00AA43C4"/>
    <w:rsid w:val="00AA4525"/>
    <w:rsid w:val="00AA52F5"/>
    <w:rsid w:val="00AA537E"/>
    <w:rsid w:val="00AA5CEA"/>
    <w:rsid w:val="00AA6521"/>
    <w:rsid w:val="00AA66D1"/>
    <w:rsid w:val="00AA6ABD"/>
    <w:rsid w:val="00AA6CB2"/>
    <w:rsid w:val="00AA70D5"/>
    <w:rsid w:val="00AA7C52"/>
    <w:rsid w:val="00AA7DB8"/>
    <w:rsid w:val="00AA7E22"/>
    <w:rsid w:val="00AB0402"/>
    <w:rsid w:val="00AB09D1"/>
    <w:rsid w:val="00AB11F3"/>
    <w:rsid w:val="00AB16FE"/>
    <w:rsid w:val="00AB190B"/>
    <w:rsid w:val="00AB1B9E"/>
    <w:rsid w:val="00AB2113"/>
    <w:rsid w:val="00AB2202"/>
    <w:rsid w:val="00AB24EE"/>
    <w:rsid w:val="00AB27D1"/>
    <w:rsid w:val="00AB2A86"/>
    <w:rsid w:val="00AB369B"/>
    <w:rsid w:val="00AB3EC4"/>
    <w:rsid w:val="00AB4AEE"/>
    <w:rsid w:val="00AB4E0C"/>
    <w:rsid w:val="00AB4E58"/>
    <w:rsid w:val="00AB4FF7"/>
    <w:rsid w:val="00AB518C"/>
    <w:rsid w:val="00AB53F6"/>
    <w:rsid w:val="00AB6061"/>
    <w:rsid w:val="00AB6B1D"/>
    <w:rsid w:val="00AB6E9D"/>
    <w:rsid w:val="00AB6FA4"/>
    <w:rsid w:val="00AB7333"/>
    <w:rsid w:val="00AB779C"/>
    <w:rsid w:val="00AC01FE"/>
    <w:rsid w:val="00AC04D0"/>
    <w:rsid w:val="00AC0683"/>
    <w:rsid w:val="00AC0C17"/>
    <w:rsid w:val="00AC14F5"/>
    <w:rsid w:val="00AC15E1"/>
    <w:rsid w:val="00AC1715"/>
    <w:rsid w:val="00AC1F81"/>
    <w:rsid w:val="00AC23BC"/>
    <w:rsid w:val="00AC26ED"/>
    <w:rsid w:val="00AC2750"/>
    <w:rsid w:val="00AC2779"/>
    <w:rsid w:val="00AC2CE1"/>
    <w:rsid w:val="00AC2D07"/>
    <w:rsid w:val="00AC300E"/>
    <w:rsid w:val="00AC3CEA"/>
    <w:rsid w:val="00AC3FD2"/>
    <w:rsid w:val="00AC4218"/>
    <w:rsid w:val="00AC4F85"/>
    <w:rsid w:val="00AC55E1"/>
    <w:rsid w:val="00AC580A"/>
    <w:rsid w:val="00AC5E44"/>
    <w:rsid w:val="00AC5F0E"/>
    <w:rsid w:val="00AC628B"/>
    <w:rsid w:val="00AC647A"/>
    <w:rsid w:val="00AC67F8"/>
    <w:rsid w:val="00AC69D7"/>
    <w:rsid w:val="00AC6C96"/>
    <w:rsid w:val="00AC72C9"/>
    <w:rsid w:val="00AC736F"/>
    <w:rsid w:val="00AC75A3"/>
    <w:rsid w:val="00AC77C8"/>
    <w:rsid w:val="00AC7AEB"/>
    <w:rsid w:val="00AC7CA8"/>
    <w:rsid w:val="00AC7E33"/>
    <w:rsid w:val="00AD0643"/>
    <w:rsid w:val="00AD0DFE"/>
    <w:rsid w:val="00AD120B"/>
    <w:rsid w:val="00AD1730"/>
    <w:rsid w:val="00AD1860"/>
    <w:rsid w:val="00AD1916"/>
    <w:rsid w:val="00AD216A"/>
    <w:rsid w:val="00AD2203"/>
    <w:rsid w:val="00AD311F"/>
    <w:rsid w:val="00AD32B4"/>
    <w:rsid w:val="00AD32C3"/>
    <w:rsid w:val="00AD32FF"/>
    <w:rsid w:val="00AD3329"/>
    <w:rsid w:val="00AD3988"/>
    <w:rsid w:val="00AD4187"/>
    <w:rsid w:val="00AD4722"/>
    <w:rsid w:val="00AD5093"/>
    <w:rsid w:val="00AD553B"/>
    <w:rsid w:val="00AD58D9"/>
    <w:rsid w:val="00AD5AE2"/>
    <w:rsid w:val="00AD5BF9"/>
    <w:rsid w:val="00AD5D39"/>
    <w:rsid w:val="00AD607C"/>
    <w:rsid w:val="00AD6569"/>
    <w:rsid w:val="00AD6769"/>
    <w:rsid w:val="00AD67EC"/>
    <w:rsid w:val="00AD6806"/>
    <w:rsid w:val="00AD68EF"/>
    <w:rsid w:val="00AD6924"/>
    <w:rsid w:val="00AD6E4F"/>
    <w:rsid w:val="00AD6F38"/>
    <w:rsid w:val="00AD70E4"/>
    <w:rsid w:val="00AD74CC"/>
    <w:rsid w:val="00AD7502"/>
    <w:rsid w:val="00AD76B6"/>
    <w:rsid w:val="00AD7700"/>
    <w:rsid w:val="00AD7AA0"/>
    <w:rsid w:val="00AD7F03"/>
    <w:rsid w:val="00AE016C"/>
    <w:rsid w:val="00AE0361"/>
    <w:rsid w:val="00AE1572"/>
    <w:rsid w:val="00AE196F"/>
    <w:rsid w:val="00AE1B34"/>
    <w:rsid w:val="00AE1CBA"/>
    <w:rsid w:val="00AE22D3"/>
    <w:rsid w:val="00AE2584"/>
    <w:rsid w:val="00AE2AA1"/>
    <w:rsid w:val="00AE2E40"/>
    <w:rsid w:val="00AE301F"/>
    <w:rsid w:val="00AE33E9"/>
    <w:rsid w:val="00AE34AF"/>
    <w:rsid w:val="00AE34FD"/>
    <w:rsid w:val="00AE35E3"/>
    <w:rsid w:val="00AE395C"/>
    <w:rsid w:val="00AE448B"/>
    <w:rsid w:val="00AE449C"/>
    <w:rsid w:val="00AE4A35"/>
    <w:rsid w:val="00AE520B"/>
    <w:rsid w:val="00AE53AF"/>
    <w:rsid w:val="00AE74AF"/>
    <w:rsid w:val="00AE7569"/>
    <w:rsid w:val="00AE77BE"/>
    <w:rsid w:val="00AE7D11"/>
    <w:rsid w:val="00AE7D42"/>
    <w:rsid w:val="00AE7D9A"/>
    <w:rsid w:val="00AE7F4C"/>
    <w:rsid w:val="00AF0186"/>
    <w:rsid w:val="00AF0793"/>
    <w:rsid w:val="00AF0B1F"/>
    <w:rsid w:val="00AF0EB2"/>
    <w:rsid w:val="00AF12B7"/>
    <w:rsid w:val="00AF19D2"/>
    <w:rsid w:val="00AF1D52"/>
    <w:rsid w:val="00AF2472"/>
    <w:rsid w:val="00AF259D"/>
    <w:rsid w:val="00AF2767"/>
    <w:rsid w:val="00AF2AA9"/>
    <w:rsid w:val="00AF2AB8"/>
    <w:rsid w:val="00AF2BE3"/>
    <w:rsid w:val="00AF346A"/>
    <w:rsid w:val="00AF3885"/>
    <w:rsid w:val="00AF3B93"/>
    <w:rsid w:val="00AF416A"/>
    <w:rsid w:val="00AF486F"/>
    <w:rsid w:val="00AF54CE"/>
    <w:rsid w:val="00AF5525"/>
    <w:rsid w:val="00AF57E4"/>
    <w:rsid w:val="00AF610B"/>
    <w:rsid w:val="00AF6B90"/>
    <w:rsid w:val="00AF7003"/>
    <w:rsid w:val="00AF704A"/>
    <w:rsid w:val="00AF706E"/>
    <w:rsid w:val="00AF755A"/>
    <w:rsid w:val="00AF75CC"/>
    <w:rsid w:val="00AF77F1"/>
    <w:rsid w:val="00AF7C27"/>
    <w:rsid w:val="00AF7D7E"/>
    <w:rsid w:val="00B00258"/>
    <w:rsid w:val="00B00380"/>
    <w:rsid w:val="00B0086C"/>
    <w:rsid w:val="00B00B83"/>
    <w:rsid w:val="00B0109F"/>
    <w:rsid w:val="00B01472"/>
    <w:rsid w:val="00B01C83"/>
    <w:rsid w:val="00B025E0"/>
    <w:rsid w:val="00B02785"/>
    <w:rsid w:val="00B02CFC"/>
    <w:rsid w:val="00B02E0E"/>
    <w:rsid w:val="00B02FBB"/>
    <w:rsid w:val="00B03788"/>
    <w:rsid w:val="00B03922"/>
    <w:rsid w:val="00B03E8B"/>
    <w:rsid w:val="00B04118"/>
    <w:rsid w:val="00B043B4"/>
    <w:rsid w:val="00B04454"/>
    <w:rsid w:val="00B04B58"/>
    <w:rsid w:val="00B05462"/>
    <w:rsid w:val="00B054FE"/>
    <w:rsid w:val="00B05D04"/>
    <w:rsid w:val="00B05DB8"/>
    <w:rsid w:val="00B06B8B"/>
    <w:rsid w:val="00B06D21"/>
    <w:rsid w:val="00B07259"/>
    <w:rsid w:val="00B074AA"/>
    <w:rsid w:val="00B074AF"/>
    <w:rsid w:val="00B07DFE"/>
    <w:rsid w:val="00B10543"/>
    <w:rsid w:val="00B10769"/>
    <w:rsid w:val="00B10861"/>
    <w:rsid w:val="00B1132E"/>
    <w:rsid w:val="00B115BE"/>
    <w:rsid w:val="00B11C88"/>
    <w:rsid w:val="00B11D22"/>
    <w:rsid w:val="00B122C4"/>
    <w:rsid w:val="00B1248C"/>
    <w:rsid w:val="00B12877"/>
    <w:rsid w:val="00B12A3C"/>
    <w:rsid w:val="00B12AF4"/>
    <w:rsid w:val="00B12B96"/>
    <w:rsid w:val="00B13329"/>
    <w:rsid w:val="00B136DB"/>
    <w:rsid w:val="00B13A8B"/>
    <w:rsid w:val="00B13ADF"/>
    <w:rsid w:val="00B142BE"/>
    <w:rsid w:val="00B143D1"/>
    <w:rsid w:val="00B1458C"/>
    <w:rsid w:val="00B147C5"/>
    <w:rsid w:val="00B154C8"/>
    <w:rsid w:val="00B15536"/>
    <w:rsid w:val="00B157C9"/>
    <w:rsid w:val="00B1606A"/>
    <w:rsid w:val="00B163C9"/>
    <w:rsid w:val="00B164E8"/>
    <w:rsid w:val="00B165BB"/>
    <w:rsid w:val="00B165DF"/>
    <w:rsid w:val="00B16F8F"/>
    <w:rsid w:val="00B17173"/>
    <w:rsid w:val="00B171E1"/>
    <w:rsid w:val="00B1745E"/>
    <w:rsid w:val="00B1786F"/>
    <w:rsid w:val="00B20116"/>
    <w:rsid w:val="00B20674"/>
    <w:rsid w:val="00B207DA"/>
    <w:rsid w:val="00B20888"/>
    <w:rsid w:val="00B21DBC"/>
    <w:rsid w:val="00B21E80"/>
    <w:rsid w:val="00B22381"/>
    <w:rsid w:val="00B22449"/>
    <w:rsid w:val="00B226B9"/>
    <w:rsid w:val="00B22B0C"/>
    <w:rsid w:val="00B22B39"/>
    <w:rsid w:val="00B232FB"/>
    <w:rsid w:val="00B234A6"/>
    <w:rsid w:val="00B23595"/>
    <w:rsid w:val="00B23AB3"/>
    <w:rsid w:val="00B241CB"/>
    <w:rsid w:val="00B244CD"/>
    <w:rsid w:val="00B24DC3"/>
    <w:rsid w:val="00B262E2"/>
    <w:rsid w:val="00B2637B"/>
    <w:rsid w:val="00B26436"/>
    <w:rsid w:val="00B26484"/>
    <w:rsid w:val="00B264F3"/>
    <w:rsid w:val="00B266F8"/>
    <w:rsid w:val="00B26710"/>
    <w:rsid w:val="00B267D0"/>
    <w:rsid w:val="00B26983"/>
    <w:rsid w:val="00B273AC"/>
    <w:rsid w:val="00B2791C"/>
    <w:rsid w:val="00B27DB3"/>
    <w:rsid w:val="00B27ED2"/>
    <w:rsid w:val="00B3028B"/>
    <w:rsid w:val="00B30696"/>
    <w:rsid w:val="00B306F9"/>
    <w:rsid w:val="00B30842"/>
    <w:rsid w:val="00B314FF"/>
    <w:rsid w:val="00B31901"/>
    <w:rsid w:val="00B31B75"/>
    <w:rsid w:val="00B31E3D"/>
    <w:rsid w:val="00B3289B"/>
    <w:rsid w:val="00B32DD8"/>
    <w:rsid w:val="00B3379C"/>
    <w:rsid w:val="00B33863"/>
    <w:rsid w:val="00B345F8"/>
    <w:rsid w:val="00B34835"/>
    <w:rsid w:val="00B34997"/>
    <w:rsid w:val="00B34B4D"/>
    <w:rsid w:val="00B3502A"/>
    <w:rsid w:val="00B36584"/>
    <w:rsid w:val="00B36712"/>
    <w:rsid w:val="00B36837"/>
    <w:rsid w:val="00B36DBA"/>
    <w:rsid w:val="00B36F06"/>
    <w:rsid w:val="00B37830"/>
    <w:rsid w:val="00B4019F"/>
    <w:rsid w:val="00B406EA"/>
    <w:rsid w:val="00B40FFF"/>
    <w:rsid w:val="00B415E0"/>
    <w:rsid w:val="00B41826"/>
    <w:rsid w:val="00B41FD9"/>
    <w:rsid w:val="00B421E4"/>
    <w:rsid w:val="00B423E1"/>
    <w:rsid w:val="00B42404"/>
    <w:rsid w:val="00B42518"/>
    <w:rsid w:val="00B425B8"/>
    <w:rsid w:val="00B42ACF"/>
    <w:rsid w:val="00B42CD0"/>
    <w:rsid w:val="00B44600"/>
    <w:rsid w:val="00B44674"/>
    <w:rsid w:val="00B44924"/>
    <w:rsid w:val="00B44C57"/>
    <w:rsid w:val="00B44F19"/>
    <w:rsid w:val="00B4512E"/>
    <w:rsid w:val="00B451CC"/>
    <w:rsid w:val="00B45545"/>
    <w:rsid w:val="00B458C7"/>
    <w:rsid w:val="00B45ABF"/>
    <w:rsid w:val="00B45CD4"/>
    <w:rsid w:val="00B45E25"/>
    <w:rsid w:val="00B45FF1"/>
    <w:rsid w:val="00B46032"/>
    <w:rsid w:val="00B4625E"/>
    <w:rsid w:val="00B46390"/>
    <w:rsid w:val="00B46533"/>
    <w:rsid w:val="00B46DF7"/>
    <w:rsid w:val="00B46E44"/>
    <w:rsid w:val="00B47215"/>
    <w:rsid w:val="00B50285"/>
    <w:rsid w:val="00B50457"/>
    <w:rsid w:val="00B50FFF"/>
    <w:rsid w:val="00B5109A"/>
    <w:rsid w:val="00B5158B"/>
    <w:rsid w:val="00B515E7"/>
    <w:rsid w:val="00B51639"/>
    <w:rsid w:val="00B517BC"/>
    <w:rsid w:val="00B5190E"/>
    <w:rsid w:val="00B5193B"/>
    <w:rsid w:val="00B5196F"/>
    <w:rsid w:val="00B519AE"/>
    <w:rsid w:val="00B51B2E"/>
    <w:rsid w:val="00B51D5C"/>
    <w:rsid w:val="00B52053"/>
    <w:rsid w:val="00B52CB1"/>
    <w:rsid w:val="00B538DB"/>
    <w:rsid w:val="00B53E95"/>
    <w:rsid w:val="00B54418"/>
    <w:rsid w:val="00B54427"/>
    <w:rsid w:val="00B54483"/>
    <w:rsid w:val="00B54CA9"/>
    <w:rsid w:val="00B54DB2"/>
    <w:rsid w:val="00B54E35"/>
    <w:rsid w:val="00B54EB3"/>
    <w:rsid w:val="00B5548F"/>
    <w:rsid w:val="00B55A01"/>
    <w:rsid w:val="00B55D82"/>
    <w:rsid w:val="00B55DD2"/>
    <w:rsid w:val="00B56370"/>
    <w:rsid w:val="00B56944"/>
    <w:rsid w:val="00B56BF8"/>
    <w:rsid w:val="00B574ED"/>
    <w:rsid w:val="00B57739"/>
    <w:rsid w:val="00B57B9C"/>
    <w:rsid w:val="00B57F8F"/>
    <w:rsid w:val="00B60093"/>
    <w:rsid w:val="00B60210"/>
    <w:rsid w:val="00B60395"/>
    <w:rsid w:val="00B60A71"/>
    <w:rsid w:val="00B60B7A"/>
    <w:rsid w:val="00B60D57"/>
    <w:rsid w:val="00B60E72"/>
    <w:rsid w:val="00B613A9"/>
    <w:rsid w:val="00B615FD"/>
    <w:rsid w:val="00B61882"/>
    <w:rsid w:val="00B61B4E"/>
    <w:rsid w:val="00B62115"/>
    <w:rsid w:val="00B62255"/>
    <w:rsid w:val="00B624A3"/>
    <w:rsid w:val="00B6316B"/>
    <w:rsid w:val="00B6332A"/>
    <w:rsid w:val="00B634FA"/>
    <w:rsid w:val="00B6514D"/>
    <w:rsid w:val="00B65626"/>
    <w:rsid w:val="00B65B62"/>
    <w:rsid w:val="00B65CB1"/>
    <w:rsid w:val="00B65D9C"/>
    <w:rsid w:val="00B65F24"/>
    <w:rsid w:val="00B660DB"/>
    <w:rsid w:val="00B6625B"/>
    <w:rsid w:val="00B663E1"/>
    <w:rsid w:val="00B66483"/>
    <w:rsid w:val="00B67776"/>
    <w:rsid w:val="00B67D3A"/>
    <w:rsid w:val="00B71C5E"/>
    <w:rsid w:val="00B7208B"/>
    <w:rsid w:val="00B72A93"/>
    <w:rsid w:val="00B72EC5"/>
    <w:rsid w:val="00B7321A"/>
    <w:rsid w:val="00B735B1"/>
    <w:rsid w:val="00B738CD"/>
    <w:rsid w:val="00B7398E"/>
    <w:rsid w:val="00B73F21"/>
    <w:rsid w:val="00B74871"/>
    <w:rsid w:val="00B74F8D"/>
    <w:rsid w:val="00B75408"/>
    <w:rsid w:val="00B757A8"/>
    <w:rsid w:val="00B75EA1"/>
    <w:rsid w:val="00B763DB"/>
    <w:rsid w:val="00B768CD"/>
    <w:rsid w:val="00B76CDC"/>
    <w:rsid w:val="00B76E30"/>
    <w:rsid w:val="00B76E95"/>
    <w:rsid w:val="00B77190"/>
    <w:rsid w:val="00B776DF"/>
    <w:rsid w:val="00B7781E"/>
    <w:rsid w:val="00B77C53"/>
    <w:rsid w:val="00B77E34"/>
    <w:rsid w:val="00B800B0"/>
    <w:rsid w:val="00B80435"/>
    <w:rsid w:val="00B80FCE"/>
    <w:rsid w:val="00B816C0"/>
    <w:rsid w:val="00B81AA0"/>
    <w:rsid w:val="00B82470"/>
    <w:rsid w:val="00B8273A"/>
    <w:rsid w:val="00B82947"/>
    <w:rsid w:val="00B83392"/>
    <w:rsid w:val="00B8378B"/>
    <w:rsid w:val="00B8385F"/>
    <w:rsid w:val="00B83A5F"/>
    <w:rsid w:val="00B8411B"/>
    <w:rsid w:val="00B84A61"/>
    <w:rsid w:val="00B85346"/>
    <w:rsid w:val="00B85474"/>
    <w:rsid w:val="00B857A7"/>
    <w:rsid w:val="00B859AE"/>
    <w:rsid w:val="00B85E3E"/>
    <w:rsid w:val="00B861A0"/>
    <w:rsid w:val="00B86229"/>
    <w:rsid w:val="00B863C5"/>
    <w:rsid w:val="00B86A77"/>
    <w:rsid w:val="00B870B5"/>
    <w:rsid w:val="00B871CB"/>
    <w:rsid w:val="00B87529"/>
    <w:rsid w:val="00B879A7"/>
    <w:rsid w:val="00B87E17"/>
    <w:rsid w:val="00B87E9A"/>
    <w:rsid w:val="00B9014F"/>
    <w:rsid w:val="00B9030D"/>
    <w:rsid w:val="00B903F9"/>
    <w:rsid w:val="00B90C5E"/>
    <w:rsid w:val="00B90D58"/>
    <w:rsid w:val="00B90F2A"/>
    <w:rsid w:val="00B914DE"/>
    <w:rsid w:val="00B91991"/>
    <w:rsid w:val="00B91D21"/>
    <w:rsid w:val="00B922C4"/>
    <w:rsid w:val="00B924F7"/>
    <w:rsid w:val="00B931CB"/>
    <w:rsid w:val="00B93CE9"/>
    <w:rsid w:val="00B941A6"/>
    <w:rsid w:val="00B941F9"/>
    <w:rsid w:val="00B943A7"/>
    <w:rsid w:val="00B943AB"/>
    <w:rsid w:val="00B94C42"/>
    <w:rsid w:val="00B94D02"/>
    <w:rsid w:val="00B94FAC"/>
    <w:rsid w:val="00B956C7"/>
    <w:rsid w:val="00B95A4E"/>
    <w:rsid w:val="00B95ED1"/>
    <w:rsid w:val="00B96159"/>
    <w:rsid w:val="00B96ACB"/>
    <w:rsid w:val="00B97351"/>
    <w:rsid w:val="00B979BF"/>
    <w:rsid w:val="00B97D7A"/>
    <w:rsid w:val="00B97FD0"/>
    <w:rsid w:val="00BA0060"/>
    <w:rsid w:val="00BA04E7"/>
    <w:rsid w:val="00BA05B9"/>
    <w:rsid w:val="00BA240F"/>
    <w:rsid w:val="00BA34FC"/>
    <w:rsid w:val="00BA3964"/>
    <w:rsid w:val="00BA3A60"/>
    <w:rsid w:val="00BA406D"/>
    <w:rsid w:val="00BA419D"/>
    <w:rsid w:val="00BA4B05"/>
    <w:rsid w:val="00BA4F5A"/>
    <w:rsid w:val="00BA571E"/>
    <w:rsid w:val="00BA5A47"/>
    <w:rsid w:val="00BA68E6"/>
    <w:rsid w:val="00BA69DE"/>
    <w:rsid w:val="00BA6DF3"/>
    <w:rsid w:val="00BA6F2C"/>
    <w:rsid w:val="00BA7070"/>
    <w:rsid w:val="00BA77FF"/>
    <w:rsid w:val="00BB14E7"/>
    <w:rsid w:val="00BB1826"/>
    <w:rsid w:val="00BB1A42"/>
    <w:rsid w:val="00BB1A7F"/>
    <w:rsid w:val="00BB1ACC"/>
    <w:rsid w:val="00BB1B92"/>
    <w:rsid w:val="00BB1C8B"/>
    <w:rsid w:val="00BB201A"/>
    <w:rsid w:val="00BB21B9"/>
    <w:rsid w:val="00BB2385"/>
    <w:rsid w:val="00BB2A9A"/>
    <w:rsid w:val="00BB2D10"/>
    <w:rsid w:val="00BB2ECF"/>
    <w:rsid w:val="00BB31B7"/>
    <w:rsid w:val="00BB35DD"/>
    <w:rsid w:val="00BB3C92"/>
    <w:rsid w:val="00BB4004"/>
    <w:rsid w:val="00BB4461"/>
    <w:rsid w:val="00BB46C4"/>
    <w:rsid w:val="00BB4A6D"/>
    <w:rsid w:val="00BB4ACA"/>
    <w:rsid w:val="00BB4B5D"/>
    <w:rsid w:val="00BB4C3B"/>
    <w:rsid w:val="00BB4D5D"/>
    <w:rsid w:val="00BB4DB3"/>
    <w:rsid w:val="00BB5017"/>
    <w:rsid w:val="00BB506E"/>
    <w:rsid w:val="00BB511E"/>
    <w:rsid w:val="00BB514F"/>
    <w:rsid w:val="00BB515C"/>
    <w:rsid w:val="00BB52DD"/>
    <w:rsid w:val="00BB53D9"/>
    <w:rsid w:val="00BB594F"/>
    <w:rsid w:val="00BB613C"/>
    <w:rsid w:val="00BB6E55"/>
    <w:rsid w:val="00BB735B"/>
    <w:rsid w:val="00BB7665"/>
    <w:rsid w:val="00BB7CE2"/>
    <w:rsid w:val="00BB7D50"/>
    <w:rsid w:val="00BB7DDB"/>
    <w:rsid w:val="00BC019A"/>
    <w:rsid w:val="00BC06C5"/>
    <w:rsid w:val="00BC1654"/>
    <w:rsid w:val="00BC176C"/>
    <w:rsid w:val="00BC26C6"/>
    <w:rsid w:val="00BC298D"/>
    <w:rsid w:val="00BC3026"/>
    <w:rsid w:val="00BC33B5"/>
    <w:rsid w:val="00BC3D3D"/>
    <w:rsid w:val="00BC3EA4"/>
    <w:rsid w:val="00BC4C8C"/>
    <w:rsid w:val="00BC4DDE"/>
    <w:rsid w:val="00BC5AAD"/>
    <w:rsid w:val="00BC6140"/>
    <w:rsid w:val="00BC6EB7"/>
    <w:rsid w:val="00BC6EE4"/>
    <w:rsid w:val="00BD0409"/>
    <w:rsid w:val="00BD07DC"/>
    <w:rsid w:val="00BD07F6"/>
    <w:rsid w:val="00BD0A71"/>
    <w:rsid w:val="00BD0BEF"/>
    <w:rsid w:val="00BD0C8F"/>
    <w:rsid w:val="00BD0DFD"/>
    <w:rsid w:val="00BD0FDD"/>
    <w:rsid w:val="00BD1053"/>
    <w:rsid w:val="00BD130E"/>
    <w:rsid w:val="00BD1B4F"/>
    <w:rsid w:val="00BD2E5F"/>
    <w:rsid w:val="00BD39FA"/>
    <w:rsid w:val="00BD3CEA"/>
    <w:rsid w:val="00BD3D41"/>
    <w:rsid w:val="00BD4134"/>
    <w:rsid w:val="00BD417B"/>
    <w:rsid w:val="00BD45D6"/>
    <w:rsid w:val="00BD4616"/>
    <w:rsid w:val="00BD473B"/>
    <w:rsid w:val="00BD4D48"/>
    <w:rsid w:val="00BD52D8"/>
    <w:rsid w:val="00BD66F4"/>
    <w:rsid w:val="00BD671A"/>
    <w:rsid w:val="00BD6748"/>
    <w:rsid w:val="00BD6B6A"/>
    <w:rsid w:val="00BD6D88"/>
    <w:rsid w:val="00BD749B"/>
    <w:rsid w:val="00BD7968"/>
    <w:rsid w:val="00BD7AE1"/>
    <w:rsid w:val="00BE071D"/>
    <w:rsid w:val="00BE0913"/>
    <w:rsid w:val="00BE0B64"/>
    <w:rsid w:val="00BE0E2B"/>
    <w:rsid w:val="00BE10D1"/>
    <w:rsid w:val="00BE1F98"/>
    <w:rsid w:val="00BE2040"/>
    <w:rsid w:val="00BE30C3"/>
    <w:rsid w:val="00BE3326"/>
    <w:rsid w:val="00BE444A"/>
    <w:rsid w:val="00BE44CB"/>
    <w:rsid w:val="00BE5307"/>
    <w:rsid w:val="00BE54B2"/>
    <w:rsid w:val="00BE5B80"/>
    <w:rsid w:val="00BE6667"/>
    <w:rsid w:val="00BE7137"/>
    <w:rsid w:val="00BE7467"/>
    <w:rsid w:val="00BE7C8D"/>
    <w:rsid w:val="00BE7CD4"/>
    <w:rsid w:val="00BF0E2F"/>
    <w:rsid w:val="00BF0ED0"/>
    <w:rsid w:val="00BF155C"/>
    <w:rsid w:val="00BF18B6"/>
    <w:rsid w:val="00BF1AD4"/>
    <w:rsid w:val="00BF1BFF"/>
    <w:rsid w:val="00BF21C0"/>
    <w:rsid w:val="00BF22D6"/>
    <w:rsid w:val="00BF2356"/>
    <w:rsid w:val="00BF2919"/>
    <w:rsid w:val="00BF38D2"/>
    <w:rsid w:val="00BF43A7"/>
    <w:rsid w:val="00BF4439"/>
    <w:rsid w:val="00BF4F2D"/>
    <w:rsid w:val="00BF539B"/>
    <w:rsid w:val="00BF5800"/>
    <w:rsid w:val="00BF5FF6"/>
    <w:rsid w:val="00BF6042"/>
    <w:rsid w:val="00BF6701"/>
    <w:rsid w:val="00BF6CEE"/>
    <w:rsid w:val="00BF719D"/>
    <w:rsid w:val="00BF724D"/>
    <w:rsid w:val="00BF76E8"/>
    <w:rsid w:val="00BF7884"/>
    <w:rsid w:val="00BF7A54"/>
    <w:rsid w:val="00BF7BCA"/>
    <w:rsid w:val="00BF7C51"/>
    <w:rsid w:val="00BF7E1C"/>
    <w:rsid w:val="00BF7E48"/>
    <w:rsid w:val="00C00185"/>
    <w:rsid w:val="00C00D81"/>
    <w:rsid w:val="00C013D1"/>
    <w:rsid w:val="00C01401"/>
    <w:rsid w:val="00C01ADC"/>
    <w:rsid w:val="00C02A09"/>
    <w:rsid w:val="00C02A41"/>
    <w:rsid w:val="00C02B8F"/>
    <w:rsid w:val="00C03225"/>
    <w:rsid w:val="00C03C91"/>
    <w:rsid w:val="00C04002"/>
    <w:rsid w:val="00C044FA"/>
    <w:rsid w:val="00C04A4D"/>
    <w:rsid w:val="00C04B24"/>
    <w:rsid w:val="00C050BF"/>
    <w:rsid w:val="00C05729"/>
    <w:rsid w:val="00C0596C"/>
    <w:rsid w:val="00C05C13"/>
    <w:rsid w:val="00C05F2E"/>
    <w:rsid w:val="00C06226"/>
    <w:rsid w:val="00C0649B"/>
    <w:rsid w:val="00C06B31"/>
    <w:rsid w:val="00C06CF4"/>
    <w:rsid w:val="00C071D4"/>
    <w:rsid w:val="00C07238"/>
    <w:rsid w:val="00C079DA"/>
    <w:rsid w:val="00C07F19"/>
    <w:rsid w:val="00C10002"/>
    <w:rsid w:val="00C102F2"/>
    <w:rsid w:val="00C103C2"/>
    <w:rsid w:val="00C104A9"/>
    <w:rsid w:val="00C104B2"/>
    <w:rsid w:val="00C10AF8"/>
    <w:rsid w:val="00C10BF2"/>
    <w:rsid w:val="00C10CC7"/>
    <w:rsid w:val="00C10CE4"/>
    <w:rsid w:val="00C114F3"/>
    <w:rsid w:val="00C117E4"/>
    <w:rsid w:val="00C1194C"/>
    <w:rsid w:val="00C1233B"/>
    <w:rsid w:val="00C123E6"/>
    <w:rsid w:val="00C1242C"/>
    <w:rsid w:val="00C1267D"/>
    <w:rsid w:val="00C126B5"/>
    <w:rsid w:val="00C12B74"/>
    <w:rsid w:val="00C12D1C"/>
    <w:rsid w:val="00C1330A"/>
    <w:rsid w:val="00C1332E"/>
    <w:rsid w:val="00C13332"/>
    <w:rsid w:val="00C13800"/>
    <w:rsid w:val="00C13D80"/>
    <w:rsid w:val="00C13DA2"/>
    <w:rsid w:val="00C14479"/>
    <w:rsid w:val="00C159A5"/>
    <w:rsid w:val="00C15C8E"/>
    <w:rsid w:val="00C15F78"/>
    <w:rsid w:val="00C15F79"/>
    <w:rsid w:val="00C1629E"/>
    <w:rsid w:val="00C16E76"/>
    <w:rsid w:val="00C16F5C"/>
    <w:rsid w:val="00C1723C"/>
    <w:rsid w:val="00C176D5"/>
    <w:rsid w:val="00C201BA"/>
    <w:rsid w:val="00C20366"/>
    <w:rsid w:val="00C203F0"/>
    <w:rsid w:val="00C206EB"/>
    <w:rsid w:val="00C20D64"/>
    <w:rsid w:val="00C21196"/>
    <w:rsid w:val="00C2177B"/>
    <w:rsid w:val="00C217CB"/>
    <w:rsid w:val="00C219CD"/>
    <w:rsid w:val="00C21EBE"/>
    <w:rsid w:val="00C222D2"/>
    <w:rsid w:val="00C230F5"/>
    <w:rsid w:val="00C2323A"/>
    <w:rsid w:val="00C23C2E"/>
    <w:rsid w:val="00C253F6"/>
    <w:rsid w:val="00C257D3"/>
    <w:rsid w:val="00C25B8E"/>
    <w:rsid w:val="00C25F2D"/>
    <w:rsid w:val="00C26A0C"/>
    <w:rsid w:val="00C26D8A"/>
    <w:rsid w:val="00C26F54"/>
    <w:rsid w:val="00C27618"/>
    <w:rsid w:val="00C279F9"/>
    <w:rsid w:val="00C27B49"/>
    <w:rsid w:val="00C27C11"/>
    <w:rsid w:val="00C27D04"/>
    <w:rsid w:val="00C305FB"/>
    <w:rsid w:val="00C30F90"/>
    <w:rsid w:val="00C311D4"/>
    <w:rsid w:val="00C31C09"/>
    <w:rsid w:val="00C31D65"/>
    <w:rsid w:val="00C32127"/>
    <w:rsid w:val="00C3269F"/>
    <w:rsid w:val="00C32A91"/>
    <w:rsid w:val="00C33908"/>
    <w:rsid w:val="00C33F8B"/>
    <w:rsid w:val="00C343B6"/>
    <w:rsid w:val="00C3440B"/>
    <w:rsid w:val="00C34774"/>
    <w:rsid w:val="00C34EB4"/>
    <w:rsid w:val="00C3589C"/>
    <w:rsid w:val="00C35B9A"/>
    <w:rsid w:val="00C35D8D"/>
    <w:rsid w:val="00C360CE"/>
    <w:rsid w:val="00C36B4A"/>
    <w:rsid w:val="00C37037"/>
    <w:rsid w:val="00C37222"/>
    <w:rsid w:val="00C37B8A"/>
    <w:rsid w:val="00C4027A"/>
    <w:rsid w:val="00C402EC"/>
    <w:rsid w:val="00C4038B"/>
    <w:rsid w:val="00C40B8E"/>
    <w:rsid w:val="00C414F0"/>
    <w:rsid w:val="00C41D19"/>
    <w:rsid w:val="00C41FF7"/>
    <w:rsid w:val="00C421D8"/>
    <w:rsid w:val="00C423FE"/>
    <w:rsid w:val="00C4296F"/>
    <w:rsid w:val="00C42AF3"/>
    <w:rsid w:val="00C42E6B"/>
    <w:rsid w:val="00C434B1"/>
    <w:rsid w:val="00C4371E"/>
    <w:rsid w:val="00C43750"/>
    <w:rsid w:val="00C439F4"/>
    <w:rsid w:val="00C43DDE"/>
    <w:rsid w:val="00C43EBD"/>
    <w:rsid w:val="00C440E3"/>
    <w:rsid w:val="00C441B5"/>
    <w:rsid w:val="00C449B0"/>
    <w:rsid w:val="00C44C09"/>
    <w:rsid w:val="00C44DEE"/>
    <w:rsid w:val="00C44ED5"/>
    <w:rsid w:val="00C4564C"/>
    <w:rsid w:val="00C46186"/>
    <w:rsid w:val="00C4634A"/>
    <w:rsid w:val="00C46ABD"/>
    <w:rsid w:val="00C471BF"/>
    <w:rsid w:val="00C47225"/>
    <w:rsid w:val="00C47919"/>
    <w:rsid w:val="00C5030B"/>
    <w:rsid w:val="00C50625"/>
    <w:rsid w:val="00C50951"/>
    <w:rsid w:val="00C51027"/>
    <w:rsid w:val="00C51340"/>
    <w:rsid w:val="00C51791"/>
    <w:rsid w:val="00C51E2A"/>
    <w:rsid w:val="00C521D2"/>
    <w:rsid w:val="00C523CD"/>
    <w:rsid w:val="00C526D5"/>
    <w:rsid w:val="00C52F23"/>
    <w:rsid w:val="00C53049"/>
    <w:rsid w:val="00C535FB"/>
    <w:rsid w:val="00C537E6"/>
    <w:rsid w:val="00C53A8C"/>
    <w:rsid w:val="00C53C77"/>
    <w:rsid w:val="00C5416D"/>
    <w:rsid w:val="00C54405"/>
    <w:rsid w:val="00C54614"/>
    <w:rsid w:val="00C54E44"/>
    <w:rsid w:val="00C54FFD"/>
    <w:rsid w:val="00C550C8"/>
    <w:rsid w:val="00C56318"/>
    <w:rsid w:val="00C56D56"/>
    <w:rsid w:val="00C570D6"/>
    <w:rsid w:val="00C574BC"/>
    <w:rsid w:val="00C61AD5"/>
    <w:rsid w:val="00C61E7C"/>
    <w:rsid w:val="00C6202E"/>
    <w:rsid w:val="00C623CF"/>
    <w:rsid w:val="00C62B73"/>
    <w:rsid w:val="00C631C1"/>
    <w:rsid w:val="00C6326A"/>
    <w:rsid w:val="00C65C59"/>
    <w:rsid w:val="00C65D6A"/>
    <w:rsid w:val="00C66307"/>
    <w:rsid w:val="00C67894"/>
    <w:rsid w:val="00C67E34"/>
    <w:rsid w:val="00C705E1"/>
    <w:rsid w:val="00C71146"/>
    <w:rsid w:val="00C714F7"/>
    <w:rsid w:val="00C71B62"/>
    <w:rsid w:val="00C7206A"/>
    <w:rsid w:val="00C724F2"/>
    <w:rsid w:val="00C72514"/>
    <w:rsid w:val="00C72B69"/>
    <w:rsid w:val="00C73593"/>
    <w:rsid w:val="00C735B7"/>
    <w:rsid w:val="00C7399E"/>
    <w:rsid w:val="00C73A68"/>
    <w:rsid w:val="00C742AB"/>
    <w:rsid w:val="00C746C9"/>
    <w:rsid w:val="00C74E55"/>
    <w:rsid w:val="00C75055"/>
    <w:rsid w:val="00C7520E"/>
    <w:rsid w:val="00C7522A"/>
    <w:rsid w:val="00C754FE"/>
    <w:rsid w:val="00C75528"/>
    <w:rsid w:val="00C7564F"/>
    <w:rsid w:val="00C756FA"/>
    <w:rsid w:val="00C75A4D"/>
    <w:rsid w:val="00C76295"/>
    <w:rsid w:val="00C7650B"/>
    <w:rsid w:val="00C76577"/>
    <w:rsid w:val="00C76F6E"/>
    <w:rsid w:val="00C7710A"/>
    <w:rsid w:val="00C77193"/>
    <w:rsid w:val="00C77A9A"/>
    <w:rsid w:val="00C802DF"/>
    <w:rsid w:val="00C80D1E"/>
    <w:rsid w:val="00C80F58"/>
    <w:rsid w:val="00C8106B"/>
    <w:rsid w:val="00C81837"/>
    <w:rsid w:val="00C81D53"/>
    <w:rsid w:val="00C81DB7"/>
    <w:rsid w:val="00C81E40"/>
    <w:rsid w:val="00C820DC"/>
    <w:rsid w:val="00C8268F"/>
    <w:rsid w:val="00C829B8"/>
    <w:rsid w:val="00C82A3D"/>
    <w:rsid w:val="00C82AD9"/>
    <w:rsid w:val="00C8325C"/>
    <w:rsid w:val="00C837E4"/>
    <w:rsid w:val="00C83B9B"/>
    <w:rsid w:val="00C84A8D"/>
    <w:rsid w:val="00C84B70"/>
    <w:rsid w:val="00C862F4"/>
    <w:rsid w:val="00C86EC0"/>
    <w:rsid w:val="00C870ED"/>
    <w:rsid w:val="00C87293"/>
    <w:rsid w:val="00C8738C"/>
    <w:rsid w:val="00C87A02"/>
    <w:rsid w:val="00C87FDB"/>
    <w:rsid w:val="00C90161"/>
    <w:rsid w:val="00C904A6"/>
    <w:rsid w:val="00C90591"/>
    <w:rsid w:val="00C9104C"/>
    <w:rsid w:val="00C91365"/>
    <w:rsid w:val="00C91749"/>
    <w:rsid w:val="00C917EA"/>
    <w:rsid w:val="00C91A5D"/>
    <w:rsid w:val="00C91A71"/>
    <w:rsid w:val="00C91B80"/>
    <w:rsid w:val="00C922F2"/>
    <w:rsid w:val="00C92ABD"/>
    <w:rsid w:val="00C934C2"/>
    <w:rsid w:val="00C93E46"/>
    <w:rsid w:val="00C943AB"/>
    <w:rsid w:val="00C9487F"/>
    <w:rsid w:val="00C94D49"/>
    <w:rsid w:val="00C95028"/>
    <w:rsid w:val="00C950C4"/>
    <w:rsid w:val="00C9518D"/>
    <w:rsid w:val="00C95620"/>
    <w:rsid w:val="00C9637E"/>
    <w:rsid w:val="00C96CD2"/>
    <w:rsid w:val="00C971D7"/>
    <w:rsid w:val="00C9765E"/>
    <w:rsid w:val="00C97824"/>
    <w:rsid w:val="00CA0FA0"/>
    <w:rsid w:val="00CA0FC9"/>
    <w:rsid w:val="00CA1118"/>
    <w:rsid w:val="00CA12AF"/>
    <w:rsid w:val="00CA13A0"/>
    <w:rsid w:val="00CA2320"/>
    <w:rsid w:val="00CA26FE"/>
    <w:rsid w:val="00CA32FF"/>
    <w:rsid w:val="00CA34DD"/>
    <w:rsid w:val="00CA389C"/>
    <w:rsid w:val="00CA3D99"/>
    <w:rsid w:val="00CA415A"/>
    <w:rsid w:val="00CA4E45"/>
    <w:rsid w:val="00CA50BA"/>
    <w:rsid w:val="00CA58C9"/>
    <w:rsid w:val="00CA6166"/>
    <w:rsid w:val="00CA6FFE"/>
    <w:rsid w:val="00CA7226"/>
    <w:rsid w:val="00CA7533"/>
    <w:rsid w:val="00CA79F5"/>
    <w:rsid w:val="00CA7BA2"/>
    <w:rsid w:val="00CB08D5"/>
    <w:rsid w:val="00CB0ECA"/>
    <w:rsid w:val="00CB15F2"/>
    <w:rsid w:val="00CB1A2F"/>
    <w:rsid w:val="00CB1EBE"/>
    <w:rsid w:val="00CB24E6"/>
    <w:rsid w:val="00CB28F6"/>
    <w:rsid w:val="00CB3C45"/>
    <w:rsid w:val="00CB3F48"/>
    <w:rsid w:val="00CB4442"/>
    <w:rsid w:val="00CB485E"/>
    <w:rsid w:val="00CB48BA"/>
    <w:rsid w:val="00CB4CE8"/>
    <w:rsid w:val="00CB4E32"/>
    <w:rsid w:val="00CB4EFD"/>
    <w:rsid w:val="00CB4F8B"/>
    <w:rsid w:val="00CB510D"/>
    <w:rsid w:val="00CB55B1"/>
    <w:rsid w:val="00CB57E3"/>
    <w:rsid w:val="00CB5D7E"/>
    <w:rsid w:val="00CB60DE"/>
    <w:rsid w:val="00CB6A1B"/>
    <w:rsid w:val="00CB6E51"/>
    <w:rsid w:val="00CB7131"/>
    <w:rsid w:val="00CB71A1"/>
    <w:rsid w:val="00CB7238"/>
    <w:rsid w:val="00CB76E3"/>
    <w:rsid w:val="00CB7DDB"/>
    <w:rsid w:val="00CB7FFC"/>
    <w:rsid w:val="00CC007B"/>
    <w:rsid w:val="00CC06FC"/>
    <w:rsid w:val="00CC0AB0"/>
    <w:rsid w:val="00CC0D8F"/>
    <w:rsid w:val="00CC0E5A"/>
    <w:rsid w:val="00CC11E1"/>
    <w:rsid w:val="00CC151D"/>
    <w:rsid w:val="00CC1726"/>
    <w:rsid w:val="00CC1743"/>
    <w:rsid w:val="00CC1E63"/>
    <w:rsid w:val="00CC2685"/>
    <w:rsid w:val="00CC3048"/>
    <w:rsid w:val="00CC32A9"/>
    <w:rsid w:val="00CC3AEB"/>
    <w:rsid w:val="00CC418F"/>
    <w:rsid w:val="00CC4881"/>
    <w:rsid w:val="00CC52DD"/>
    <w:rsid w:val="00CC530D"/>
    <w:rsid w:val="00CC5512"/>
    <w:rsid w:val="00CC5522"/>
    <w:rsid w:val="00CC57E0"/>
    <w:rsid w:val="00CC5B82"/>
    <w:rsid w:val="00CC5E42"/>
    <w:rsid w:val="00CC67F5"/>
    <w:rsid w:val="00CC6B81"/>
    <w:rsid w:val="00CC6D02"/>
    <w:rsid w:val="00CC6DC7"/>
    <w:rsid w:val="00CC6EF2"/>
    <w:rsid w:val="00CC734E"/>
    <w:rsid w:val="00CC78B2"/>
    <w:rsid w:val="00CC7BA4"/>
    <w:rsid w:val="00CC7D9D"/>
    <w:rsid w:val="00CC7DDC"/>
    <w:rsid w:val="00CC7FCF"/>
    <w:rsid w:val="00CC7FE2"/>
    <w:rsid w:val="00CD0C26"/>
    <w:rsid w:val="00CD0D59"/>
    <w:rsid w:val="00CD12AF"/>
    <w:rsid w:val="00CD131E"/>
    <w:rsid w:val="00CD158C"/>
    <w:rsid w:val="00CD1EBA"/>
    <w:rsid w:val="00CD2131"/>
    <w:rsid w:val="00CD27E7"/>
    <w:rsid w:val="00CD2A43"/>
    <w:rsid w:val="00CD2BCB"/>
    <w:rsid w:val="00CD31B6"/>
    <w:rsid w:val="00CD343D"/>
    <w:rsid w:val="00CD3A3D"/>
    <w:rsid w:val="00CD3CE1"/>
    <w:rsid w:val="00CD3DC3"/>
    <w:rsid w:val="00CD3DED"/>
    <w:rsid w:val="00CD41C9"/>
    <w:rsid w:val="00CD41DE"/>
    <w:rsid w:val="00CD41FF"/>
    <w:rsid w:val="00CD45FC"/>
    <w:rsid w:val="00CD4B01"/>
    <w:rsid w:val="00CD4CB6"/>
    <w:rsid w:val="00CD5043"/>
    <w:rsid w:val="00CD551E"/>
    <w:rsid w:val="00CD5801"/>
    <w:rsid w:val="00CD5926"/>
    <w:rsid w:val="00CD5C7A"/>
    <w:rsid w:val="00CD66A4"/>
    <w:rsid w:val="00CD67CF"/>
    <w:rsid w:val="00CD7458"/>
    <w:rsid w:val="00CD7C9C"/>
    <w:rsid w:val="00CD7D2E"/>
    <w:rsid w:val="00CD7D60"/>
    <w:rsid w:val="00CE0472"/>
    <w:rsid w:val="00CE064E"/>
    <w:rsid w:val="00CE0904"/>
    <w:rsid w:val="00CE0A87"/>
    <w:rsid w:val="00CE0AA4"/>
    <w:rsid w:val="00CE0B14"/>
    <w:rsid w:val="00CE132B"/>
    <w:rsid w:val="00CE2527"/>
    <w:rsid w:val="00CE2578"/>
    <w:rsid w:val="00CE2EA0"/>
    <w:rsid w:val="00CE3A15"/>
    <w:rsid w:val="00CE43DC"/>
    <w:rsid w:val="00CE50EE"/>
    <w:rsid w:val="00CE572D"/>
    <w:rsid w:val="00CE5D47"/>
    <w:rsid w:val="00CE609B"/>
    <w:rsid w:val="00CE616F"/>
    <w:rsid w:val="00CE61B5"/>
    <w:rsid w:val="00CE67C3"/>
    <w:rsid w:val="00CE68E7"/>
    <w:rsid w:val="00CE69F2"/>
    <w:rsid w:val="00CE762F"/>
    <w:rsid w:val="00CE7C8F"/>
    <w:rsid w:val="00CF007C"/>
    <w:rsid w:val="00CF0495"/>
    <w:rsid w:val="00CF0504"/>
    <w:rsid w:val="00CF11E1"/>
    <w:rsid w:val="00CF12EB"/>
    <w:rsid w:val="00CF16A1"/>
    <w:rsid w:val="00CF1AFD"/>
    <w:rsid w:val="00CF1B8F"/>
    <w:rsid w:val="00CF2CA6"/>
    <w:rsid w:val="00CF2D9B"/>
    <w:rsid w:val="00CF2DD1"/>
    <w:rsid w:val="00CF2EF3"/>
    <w:rsid w:val="00CF3023"/>
    <w:rsid w:val="00CF3CB9"/>
    <w:rsid w:val="00CF3F6F"/>
    <w:rsid w:val="00CF41E0"/>
    <w:rsid w:val="00CF4237"/>
    <w:rsid w:val="00CF4ADA"/>
    <w:rsid w:val="00CF4C10"/>
    <w:rsid w:val="00CF4C35"/>
    <w:rsid w:val="00CF4CEB"/>
    <w:rsid w:val="00CF4F26"/>
    <w:rsid w:val="00CF6147"/>
    <w:rsid w:val="00CF62CB"/>
    <w:rsid w:val="00CF678B"/>
    <w:rsid w:val="00CF7769"/>
    <w:rsid w:val="00CF7ACA"/>
    <w:rsid w:val="00D00000"/>
    <w:rsid w:val="00D00123"/>
    <w:rsid w:val="00D00260"/>
    <w:rsid w:val="00D00518"/>
    <w:rsid w:val="00D0115D"/>
    <w:rsid w:val="00D01342"/>
    <w:rsid w:val="00D0168C"/>
    <w:rsid w:val="00D0178F"/>
    <w:rsid w:val="00D01956"/>
    <w:rsid w:val="00D01DA8"/>
    <w:rsid w:val="00D01E43"/>
    <w:rsid w:val="00D024E0"/>
    <w:rsid w:val="00D02DF2"/>
    <w:rsid w:val="00D036C0"/>
    <w:rsid w:val="00D03C29"/>
    <w:rsid w:val="00D03DA9"/>
    <w:rsid w:val="00D03F4D"/>
    <w:rsid w:val="00D0442C"/>
    <w:rsid w:val="00D047A3"/>
    <w:rsid w:val="00D048E0"/>
    <w:rsid w:val="00D0494C"/>
    <w:rsid w:val="00D04C37"/>
    <w:rsid w:val="00D053CD"/>
    <w:rsid w:val="00D05654"/>
    <w:rsid w:val="00D05848"/>
    <w:rsid w:val="00D058DD"/>
    <w:rsid w:val="00D05BAD"/>
    <w:rsid w:val="00D05BB8"/>
    <w:rsid w:val="00D0609B"/>
    <w:rsid w:val="00D062B3"/>
    <w:rsid w:val="00D064CE"/>
    <w:rsid w:val="00D067CB"/>
    <w:rsid w:val="00D06AC5"/>
    <w:rsid w:val="00D06F9F"/>
    <w:rsid w:val="00D07FD0"/>
    <w:rsid w:val="00D100F5"/>
    <w:rsid w:val="00D10900"/>
    <w:rsid w:val="00D10BC8"/>
    <w:rsid w:val="00D110D1"/>
    <w:rsid w:val="00D11734"/>
    <w:rsid w:val="00D118DC"/>
    <w:rsid w:val="00D11E43"/>
    <w:rsid w:val="00D126CF"/>
    <w:rsid w:val="00D12995"/>
    <w:rsid w:val="00D12CCB"/>
    <w:rsid w:val="00D12F1B"/>
    <w:rsid w:val="00D141C3"/>
    <w:rsid w:val="00D14680"/>
    <w:rsid w:val="00D152EE"/>
    <w:rsid w:val="00D15AA4"/>
    <w:rsid w:val="00D15B3C"/>
    <w:rsid w:val="00D1705C"/>
    <w:rsid w:val="00D170F7"/>
    <w:rsid w:val="00D171D4"/>
    <w:rsid w:val="00D17355"/>
    <w:rsid w:val="00D20395"/>
    <w:rsid w:val="00D20834"/>
    <w:rsid w:val="00D209E1"/>
    <w:rsid w:val="00D20AC4"/>
    <w:rsid w:val="00D20E91"/>
    <w:rsid w:val="00D211BD"/>
    <w:rsid w:val="00D21658"/>
    <w:rsid w:val="00D21966"/>
    <w:rsid w:val="00D21C46"/>
    <w:rsid w:val="00D21C66"/>
    <w:rsid w:val="00D21DB4"/>
    <w:rsid w:val="00D222CE"/>
    <w:rsid w:val="00D22477"/>
    <w:rsid w:val="00D2247D"/>
    <w:rsid w:val="00D2275E"/>
    <w:rsid w:val="00D22D69"/>
    <w:rsid w:val="00D23106"/>
    <w:rsid w:val="00D23692"/>
    <w:rsid w:val="00D24482"/>
    <w:rsid w:val="00D26A6F"/>
    <w:rsid w:val="00D27699"/>
    <w:rsid w:val="00D2772E"/>
    <w:rsid w:val="00D27BC7"/>
    <w:rsid w:val="00D27F65"/>
    <w:rsid w:val="00D30A84"/>
    <w:rsid w:val="00D30BDF"/>
    <w:rsid w:val="00D30C1E"/>
    <w:rsid w:val="00D31862"/>
    <w:rsid w:val="00D31C98"/>
    <w:rsid w:val="00D321D9"/>
    <w:rsid w:val="00D326A1"/>
    <w:rsid w:val="00D327EA"/>
    <w:rsid w:val="00D32DAD"/>
    <w:rsid w:val="00D33925"/>
    <w:rsid w:val="00D341C2"/>
    <w:rsid w:val="00D34989"/>
    <w:rsid w:val="00D35989"/>
    <w:rsid w:val="00D35A83"/>
    <w:rsid w:val="00D35AAF"/>
    <w:rsid w:val="00D360F7"/>
    <w:rsid w:val="00D361F1"/>
    <w:rsid w:val="00D36350"/>
    <w:rsid w:val="00D36384"/>
    <w:rsid w:val="00D364BA"/>
    <w:rsid w:val="00D37FE2"/>
    <w:rsid w:val="00D4014D"/>
    <w:rsid w:val="00D40215"/>
    <w:rsid w:val="00D408C7"/>
    <w:rsid w:val="00D410AA"/>
    <w:rsid w:val="00D41D25"/>
    <w:rsid w:val="00D422C3"/>
    <w:rsid w:val="00D423BD"/>
    <w:rsid w:val="00D42596"/>
    <w:rsid w:val="00D42A3C"/>
    <w:rsid w:val="00D43673"/>
    <w:rsid w:val="00D43A44"/>
    <w:rsid w:val="00D43CE6"/>
    <w:rsid w:val="00D44557"/>
    <w:rsid w:val="00D4474A"/>
    <w:rsid w:val="00D4485E"/>
    <w:rsid w:val="00D45898"/>
    <w:rsid w:val="00D45CA6"/>
    <w:rsid w:val="00D45F17"/>
    <w:rsid w:val="00D4612D"/>
    <w:rsid w:val="00D46394"/>
    <w:rsid w:val="00D46954"/>
    <w:rsid w:val="00D46DE2"/>
    <w:rsid w:val="00D473F7"/>
    <w:rsid w:val="00D474B0"/>
    <w:rsid w:val="00D47F4C"/>
    <w:rsid w:val="00D5017B"/>
    <w:rsid w:val="00D50A19"/>
    <w:rsid w:val="00D51615"/>
    <w:rsid w:val="00D51B55"/>
    <w:rsid w:val="00D51BD6"/>
    <w:rsid w:val="00D5275B"/>
    <w:rsid w:val="00D52E94"/>
    <w:rsid w:val="00D52FC6"/>
    <w:rsid w:val="00D5321C"/>
    <w:rsid w:val="00D533D2"/>
    <w:rsid w:val="00D534EF"/>
    <w:rsid w:val="00D53F88"/>
    <w:rsid w:val="00D54546"/>
    <w:rsid w:val="00D55030"/>
    <w:rsid w:val="00D55098"/>
    <w:rsid w:val="00D5509B"/>
    <w:rsid w:val="00D550E1"/>
    <w:rsid w:val="00D554A2"/>
    <w:rsid w:val="00D554F3"/>
    <w:rsid w:val="00D55758"/>
    <w:rsid w:val="00D55821"/>
    <w:rsid w:val="00D5595A"/>
    <w:rsid w:val="00D55A2E"/>
    <w:rsid w:val="00D55DA9"/>
    <w:rsid w:val="00D55EBF"/>
    <w:rsid w:val="00D56260"/>
    <w:rsid w:val="00D56270"/>
    <w:rsid w:val="00D56717"/>
    <w:rsid w:val="00D56886"/>
    <w:rsid w:val="00D56E64"/>
    <w:rsid w:val="00D575D8"/>
    <w:rsid w:val="00D579E6"/>
    <w:rsid w:val="00D600EA"/>
    <w:rsid w:val="00D60630"/>
    <w:rsid w:val="00D60A63"/>
    <w:rsid w:val="00D60A87"/>
    <w:rsid w:val="00D60D62"/>
    <w:rsid w:val="00D60D72"/>
    <w:rsid w:val="00D60FE7"/>
    <w:rsid w:val="00D611F7"/>
    <w:rsid w:val="00D61222"/>
    <w:rsid w:val="00D61B69"/>
    <w:rsid w:val="00D61E91"/>
    <w:rsid w:val="00D6209F"/>
    <w:rsid w:val="00D620B0"/>
    <w:rsid w:val="00D620E0"/>
    <w:rsid w:val="00D62227"/>
    <w:rsid w:val="00D62FD8"/>
    <w:rsid w:val="00D63284"/>
    <w:rsid w:val="00D63547"/>
    <w:rsid w:val="00D63743"/>
    <w:rsid w:val="00D63A3B"/>
    <w:rsid w:val="00D63CC0"/>
    <w:rsid w:val="00D63DA7"/>
    <w:rsid w:val="00D63F93"/>
    <w:rsid w:val="00D64698"/>
    <w:rsid w:val="00D648A4"/>
    <w:rsid w:val="00D64934"/>
    <w:rsid w:val="00D64C71"/>
    <w:rsid w:val="00D64FF7"/>
    <w:rsid w:val="00D656CF"/>
    <w:rsid w:val="00D65B54"/>
    <w:rsid w:val="00D66E0A"/>
    <w:rsid w:val="00D67A7D"/>
    <w:rsid w:val="00D67D1E"/>
    <w:rsid w:val="00D67F84"/>
    <w:rsid w:val="00D702C7"/>
    <w:rsid w:val="00D705A5"/>
    <w:rsid w:val="00D705CE"/>
    <w:rsid w:val="00D70DD2"/>
    <w:rsid w:val="00D710AA"/>
    <w:rsid w:val="00D71482"/>
    <w:rsid w:val="00D71D4F"/>
    <w:rsid w:val="00D71F06"/>
    <w:rsid w:val="00D72369"/>
    <w:rsid w:val="00D72379"/>
    <w:rsid w:val="00D72DBB"/>
    <w:rsid w:val="00D72F57"/>
    <w:rsid w:val="00D73145"/>
    <w:rsid w:val="00D73A9C"/>
    <w:rsid w:val="00D73B15"/>
    <w:rsid w:val="00D73C53"/>
    <w:rsid w:val="00D74121"/>
    <w:rsid w:val="00D7452D"/>
    <w:rsid w:val="00D74A69"/>
    <w:rsid w:val="00D74CB5"/>
    <w:rsid w:val="00D750C3"/>
    <w:rsid w:val="00D75111"/>
    <w:rsid w:val="00D75C63"/>
    <w:rsid w:val="00D75F4C"/>
    <w:rsid w:val="00D761BF"/>
    <w:rsid w:val="00D76256"/>
    <w:rsid w:val="00D763C8"/>
    <w:rsid w:val="00D77626"/>
    <w:rsid w:val="00D77EA3"/>
    <w:rsid w:val="00D800E0"/>
    <w:rsid w:val="00D803AD"/>
    <w:rsid w:val="00D80DC2"/>
    <w:rsid w:val="00D81210"/>
    <w:rsid w:val="00D814C1"/>
    <w:rsid w:val="00D815B2"/>
    <w:rsid w:val="00D820BF"/>
    <w:rsid w:val="00D822E6"/>
    <w:rsid w:val="00D828AD"/>
    <w:rsid w:val="00D82D5C"/>
    <w:rsid w:val="00D82F77"/>
    <w:rsid w:val="00D8342F"/>
    <w:rsid w:val="00D83765"/>
    <w:rsid w:val="00D839F7"/>
    <w:rsid w:val="00D8449B"/>
    <w:rsid w:val="00D84627"/>
    <w:rsid w:val="00D84C5E"/>
    <w:rsid w:val="00D84F4E"/>
    <w:rsid w:val="00D85546"/>
    <w:rsid w:val="00D85890"/>
    <w:rsid w:val="00D85E4D"/>
    <w:rsid w:val="00D85FBC"/>
    <w:rsid w:val="00D86389"/>
    <w:rsid w:val="00D864F7"/>
    <w:rsid w:val="00D86B83"/>
    <w:rsid w:val="00D86E6A"/>
    <w:rsid w:val="00D878E7"/>
    <w:rsid w:val="00D87906"/>
    <w:rsid w:val="00D879AC"/>
    <w:rsid w:val="00D87E01"/>
    <w:rsid w:val="00D9002A"/>
    <w:rsid w:val="00D9003B"/>
    <w:rsid w:val="00D901E3"/>
    <w:rsid w:val="00D90320"/>
    <w:rsid w:val="00D9070B"/>
    <w:rsid w:val="00D90968"/>
    <w:rsid w:val="00D91200"/>
    <w:rsid w:val="00D913B1"/>
    <w:rsid w:val="00D919A3"/>
    <w:rsid w:val="00D91B2A"/>
    <w:rsid w:val="00D91B87"/>
    <w:rsid w:val="00D91D6E"/>
    <w:rsid w:val="00D927AE"/>
    <w:rsid w:val="00D92ACA"/>
    <w:rsid w:val="00D92BA6"/>
    <w:rsid w:val="00D92EAA"/>
    <w:rsid w:val="00D92EE5"/>
    <w:rsid w:val="00D93498"/>
    <w:rsid w:val="00D93FC0"/>
    <w:rsid w:val="00D94428"/>
    <w:rsid w:val="00D944B2"/>
    <w:rsid w:val="00D949AB"/>
    <w:rsid w:val="00D94BDC"/>
    <w:rsid w:val="00D94DC8"/>
    <w:rsid w:val="00D9554A"/>
    <w:rsid w:val="00D95C5F"/>
    <w:rsid w:val="00D95CA3"/>
    <w:rsid w:val="00D95D6B"/>
    <w:rsid w:val="00D960B2"/>
    <w:rsid w:val="00D96A3E"/>
    <w:rsid w:val="00D96E0A"/>
    <w:rsid w:val="00D96F34"/>
    <w:rsid w:val="00D96F37"/>
    <w:rsid w:val="00D9780B"/>
    <w:rsid w:val="00D97A20"/>
    <w:rsid w:val="00DA001A"/>
    <w:rsid w:val="00DA0039"/>
    <w:rsid w:val="00DA02B2"/>
    <w:rsid w:val="00DA03F8"/>
    <w:rsid w:val="00DA0740"/>
    <w:rsid w:val="00DA0E4A"/>
    <w:rsid w:val="00DA0F4B"/>
    <w:rsid w:val="00DA104C"/>
    <w:rsid w:val="00DA14A0"/>
    <w:rsid w:val="00DA16FD"/>
    <w:rsid w:val="00DA1C4A"/>
    <w:rsid w:val="00DA1CAB"/>
    <w:rsid w:val="00DA21BD"/>
    <w:rsid w:val="00DA22E4"/>
    <w:rsid w:val="00DA3029"/>
    <w:rsid w:val="00DA39B6"/>
    <w:rsid w:val="00DA3C34"/>
    <w:rsid w:val="00DA41C1"/>
    <w:rsid w:val="00DA444B"/>
    <w:rsid w:val="00DA4DFF"/>
    <w:rsid w:val="00DA4F6F"/>
    <w:rsid w:val="00DA5023"/>
    <w:rsid w:val="00DA5091"/>
    <w:rsid w:val="00DA51DD"/>
    <w:rsid w:val="00DA5668"/>
    <w:rsid w:val="00DA590A"/>
    <w:rsid w:val="00DA61D5"/>
    <w:rsid w:val="00DA64F7"/>
    <w:rsid w:val="00DA670D"/>
    <w:rsid w:val="00DA6A77"/>
    <w:rsid w:val="00DA6BF1"/>
    <w:rsid w:val="00DA6E29"/>
    <w:rsid w:val="00DA6F4F"/>
    <w:rsid w:val="00DA6F90"/>
    <w:rsid w:val="00DA7416"/>
    <w:rsid w:val="00DA77E6"/>
    <w:rsid w:val="00DA788E"/>
    <w:rsid w:val="00DA79E1"/>
    <w:rsid w:val="00DA7CB8"/>
    <w:rsid w:val="00DB0118"/>
    <w:rsid w:val="00DB0319"/>
    <w:rsid w:val="00DB03CD"/>
    <w:rsid w:val="00DB05F6"/>
    <w:rsid w:val="00DB0610"/>
    <w:rsid w:val="00DB0CEC"/>
    <w:rsid w:val="00DB0D56"/>
    <w:rsid w:val="00DB107B"/>
    <w:rsid w:val="00DB13F8"/>
    <w:rsid w:val="00DB16AE"/>
    <w:rsid w:val="00DB1A97"/>
    <w:rsid w:val="00DB1B03"/>
    <w:rsid w:val="00DB1E48"/>
    <w:rsid w:val="00DB2415"/>
    <w:rsid w:val="00DB2586"/>
    <w:rsid w:val="00DB2788"/>
    <w:rsid w:val="00DB2990"/>
    <w:rsid w:val="00DB2CB2"/>
    <w:rsid w:val="00DB39D6"/>
    <w:rsid w:val="00DB3EC0"/>
    <w:rsid w:val="00DB454B"/>
    <w:rsid w:val="00DB52EA"/>
    <w:rsid w:val="00DB5B80"/>
    <w:rsid w:val="00DB6D0B"/>
    <w:rsid w:val="00DB6D90"/>
    <w:rsid w:val="00DB7011"/>
    <w:rsid w:val="00DB708B"/>
    <w:rsid w:val="00DB70B7"/>
    <w:rsid w:val="00DB71F3"/>
    <w:rsid w:val="00DB7C00"/>
    <w:rsid w:val="00DC099F"/>
    <w:rsid w:val="00DC0A8A"/>
    <w:rsid w:val="00DC0AD3"/>
    <w:rsid w:val="00DC16DA"/>
    <w:rsid w:val="00DC1DC4"/>
    <w:rsid w:val="00DC1F4C"/>
    <w:rsid w:val="00DC1FDF"/>
    <w:rsid w:val="00DC21DE"/>
    <w:rsid w:val="00DC2279"/>
    <w:rsid w:val="00DC25A6"/>
    <w:rsid w:val="00DC2804"/>
    <w:rsid w:val="00DC2808"/>
    <w:rsid w:val="00DC2F65"/>
    <w:rsid w:val="00DC3527"/>
    <w:rsid w:val="00DC3E9C"/>
    <w:rsid w:val="00DC484C"/>
    <w:rsid w:val="00DC48DD"/>
    <w:rsid w:val="00DC4A9E"/>
    <w:rsid w:val="00DC4BBC"/>
    <w:rsid w:val="00DC533F"/>
    <w:rsid w:val="00DC54C3"/>
    <w:rsid w:val="00DC559F"/>
    <w:rsid w:val="00DC5B78"/>
    <w:rsid w:val="00DC5EA5"/>
    <w:rsid w:val="00DC5F0D"/>
    <w:rsid w:val="00DC60A5"/>
    <w:rsid w:val="00DC61A6"/>
    <w:rsid w:val="00DC61ED"/>
    <w:rsid w:val="00DC6D45"/>
    <w:rsid w:val="00DC78BD"/>
    <w:rsid w:val="00DC7D35"/>
    <w:rsid w:val="00DD00E4"/>
    <w:rsid w:val="00DD0260"/>
    <w:rsid w:val="00DD08F9"/>
    <w:rsid w:val="00DD1002"/>
    <w:rsid w:val="00DD1CA1"/>
    <w:rsid w:val="00DD2C38"/>
    <w:rsid w:val="00DD301A"/>
    <w:rsid w:val="00DD364F"/>
    <w:rsid w:val="00DD3C4B"/>
    <w:rsid w:val="00DD3C72"/>
    <w:rsid w:val="00DD40D3"/>
    <w:rsid w:val="00DD4123"/>
    <w:rsid w:val="00DD434E"/>
    <w:rsid w:val="00DD4E18"/>
    <w:rsid w:val="00DD4F73"/>
    <w:rsid w:val="00DD5255"/>
    <w:rsid w:val="00DD5524"/>
    <w:rsid w:val="00DD5B42"/>
    <w:rsid w:val="00DD5C46"/>
    <w:rsid w:val="00DD5CC5"/>
    <w:rsid w:val="00DD5F82"/>
    <w:rsid w:val="00DD61F6"/>
    <w:rsid w:val="00DD6827"/>
    <w:rsid w:val="00DD68D5"/>
    <w:rsid w:val="00DD6ACA"/>
    <w:rsid w:val="00DD6AF7"/>
    <w:rsid w:val="00DD6C2F"/>
    <w:rsid w:val="00DD6E3D"/>
    <w:rsid w:val="00DD72EB"/>
    <w:rsid w:val="00DD784F"/>
    <w:rsid w:val="00DE044F"/>
    <w:rsid w:val="00DE07A5"/>
    <w:rsid w:val="00DE0C5D"/>
    <w:rsid w:val="00DE10AC"/>
    <w:rsid w:val="00DE20D9"/>
    <w:rsid w:val="00DE215D"/>
    <w:rsid w:val="00DE25A5"/>
    <w:rsid w:val="00DE27F9"/>
    <w:rsid w:val="00DE2A5A"/>
    <w:rsid w:val="00DE3217"/>
    <w:rsid w:val="00DE331E"/>
    <w:rsid w:val="00DE337E"/>
    <w:rsid w:val="00DE34BB"/>
    <w:rsid w:val="00DE3520"/>
    <w:rsid w:val="00DE3816"/>
    <w:rsid w:val="00DE4C79"/>
    <w:rsid w:val="00DE5E09"/>
    <w:rsid w:val="00DE6516"/>
    <w:rsid w:val="00DE66F0"/>
    <w:rsid w:val="00DE6EF4"/>
    <w:rsid w:val="00DE6F9C"/>
    <w:rsid w:val="00DE7084"/>
    <w:rsid w:val="00DE7086"/>
    <w:rsid w:val="00DE715C"/>
    <w:rsid w:val="00DE7480"/>
    <w:rsid w:val="00DE79A3"/>
    <w:rsid w:val="00DE79FF"/>
    <w:rsid w:val="00DF03BF"/>
    <w:rsid w:val="00DF03CA"/>
    <w:rsid w:val="00DF099D"/>
    <w:rsid w:val="00DF0A98"/>
    <w:rsid w:val="00DF1A30"/>
    <w:rsid w:val="00DF1D5D"/>
    <w:rsid w:val="00DF1E88"/>
    <w:rsid w:val="00DF2374"/>
    <w:rsid w:val="00DF2460"/>
    <w:rsid w:val="00DF2ED3"/>
    <w:rsid w:val="00DF34B0"/>
    <w:rsid w:val="00DF3511"/>
    <w:rsid w:val="00DF36D8"/>
    <w:rsid w:val="00DF3781"/>
    <w:rsid w:val="00DF422D"/>
    <w:rsid w:val="00DF4D2B"/>
    <w:rsid w:val="00DF5055"/>
    <w:rsid w:val="00DF5295"/>
    <w:rsid w:val="00DF533C"/>
    <w:rsid w:val="00DF587A"/>
    <w:rsid w:val="00DF5BF4"/>
    <w:rsid w:val="00DF5F64"/>
    <w:rsid w:val="00DF6079"/>
    <w:rsid w:val="00DF6273"/>
    <w:rsid w:val="00DF65BC"/>
    <w:rsid w:val="00DF6C9B"/>
    <w:rsid w:val="00DF7031"/>
    <w:rsid w:val="00DF712B"/>
    <w:rsid w:val="00DF750D"/>
    <w:rsid w:val="00DF7635"/>
    <w:rsid w:val="00DF7A08"/>
    <w:rsid w:val="00DF7BF1"/>
    <w:rsid w:val="00DF7CBD"/>
    <w:rsid w:val="00DF7E37"/>
    <w:rsid w:val="00E003DC"/>
    <w:rsid w:val="00E0101E"/>
    <w:rsid w:val="00E0142D"/>
    <w:rsid w:val="00E01D8D"/>
    <w:rsid w:val="00E02F98"/>
    <w:rsid w:val="00E03035"/>
    <w:rsid w:val="00E03C34"/>
    <w:rsid w:val="00E042F3"/>
    <w:rsid w:val="00E04AAF"/>
    <w:rsid w:val="00E04AD2"/>
    <w:rsid w:val="00E0594E"/>
    <w:rsid w:val="00E05C41"/>
    <w:rsid w:val="00E06242"/>
    <w:rsid w:val="00E064F0"/>
    <w:rsid w:val="00E06989"/>
    <w:rsid w:val="00E071DC"/>
    <w:rsid w:val="00E073C9"/>
    <w:rsid w:val="00E07987"/>
    <w:rsid w:val="00E10741"/>
    <w:rsid w:val="00E10799"/>
    <w:rsid w:val="00E11835"/>
    <w:rsid w:val="00E11E1E"/>
    <w:rsid w:val="00E11E66"/>
    <w:rsid w:val="00E11FE1"/>
    <w:rsid w:val="00E12763"/>
    <w:rsid w:val="00E1299B"/>
    <w:rsid w:val="00E12B1C"/>
    <w:rsid w:val="00E12E73"/>
    <w:rsid w:val="00E12E7F"/>
    <w:rsid w:val="00E12EDB"/>
    <w:rsid w:val="00E13FDE"/>
    <w:rsid w:val="00E141CF"/>
    <w:rsid w:val="00E148CB"/>
    <w:rsid w:val="00E149DB"/>
    <w:rsid w:val="00E14E59"/>
    <w:rsid w:val="00E14FD7"/>
    <w:rsid w:val="00E151FB"/>
    <w:rsid w:val="00E15702"/>
    <w:rsid w:val="00E1587A"/>
    <w:rsid w:val="00E15E46"/>
    <w:rsid w:val="00E164A6"/>
    <w:rsid w:val="00E169B1"/>
    <w:rsid w:val="00E16A57"/>
    <w:rsid w:val="00E16EAA"/>
    <w:rsid w:val="00E17B04"/>
    <w:rsid w:val="00E17E36"/>
    <w:rsid w:val="00E2004F"/>
    <w:rsid w:val="00E20A69"/>
    <w:rsid w:val="00E20A7C"/>
    <w:rsid w:val="00E20C99"/>
    <w:rsid w:val="00E213EB"/>
    <w:rsid w:val="00E22398"/>
    <w:rsid w:val="00E223CA"/>
    <w:rsid w:val="00E22855"/>
    <w:rsid w:val="00E22EB6"/>
    <w:rsid w:val="00E2356A"/>
    <w:rsid w:val="00E23601"/>
    <w:rsid w:val="00E23611"/>
    <w:rsid w:val="00E238CC"/>
    <w:rsid w:val="00E24415"/>
    <w:rsid w:val="00E248BB"/>
    <w:rsid w:val="00E24978"/>
    <w:rsid w:val="00E24EBB"/>
    <w:rsid w:val="00E25929"/>
    <w:rsid w:val="00E259AF"/>
    <w:rsid w:val="00E2604C"/>
    <w:rsid w:val="00E2663E"/>
    <w:rsid w:val="00E26BE0"/>
    <w:rsid w:val="00E2773A"/>
    <w:rsid w:val="00E27AAF"/>
    <w:rsid w:val="00E27AFF"/>
    <w:rsid w:val="00E27FB3"/>
    <w:rsid w:val="00E3135B"/>
    <w:rsid w:val="00E3149B"/>
    <w:rsid w:val="00E314E6"/>
    <w:rsid w:val="00E321D4"/>
    <w:rsid w:val="00E32416"/>
    <w:rsid w:val="00E3271F"/>
    <w:rsid w:val="00E32A84"/>
    <w:rsid w:val="00E32AA5"/>
    <w:rsid w:val="00E3311C"/>
    <w:rsid w:val="00E335CF"/>
    <w:rsid w:val="00E3380F"/>
    <w:rsid w:val="00E33CEE"/>
    <w:rsid w:val="00E344E7"/>
    <w:rsid w:val="00E34889"/>
    <w:rsid w:val="00E34C64"/>
    <w:rsid w:val="00E34D3A"/>
    <w:rsid w:val="00E34EE5"/>
    <w:rsid w:val="00E35659"/>
    <w:rsid w:val="00E357D9"/>
    <w:rsid w:val="00E36208"/>
    <w:rsid w:val="00E363C5"/>
    <w:rsid w:val="00E36640"/>
    <w:rsid w:val="00E36782"/>
    <w:rsid w:val="00E36877"/>
    <w:rsid w:val="00E3710F"/>
    <w:rsid w:val="00E37731"/>
    <w:rsid w:val="00E379C2"/>
    <w:rsid w:val="00E37D3D"/>
    <w:rsid w:val="00E4020E"/>
    <w:rsid w:val="00E404EF"/>
    <w:rsid w:val="00E409E3"/>
    <w:rsid w:val="00E40C63"/>
    <w:rsid w:val="00E41799"/>
    <w:rsid w:val="00E41892"/>
    <w:rsid w:val="00E41A8F"/>
    <w:rsid w:val="00E41FB6"/>
    <w:rsid w:val="00E4204D"/>
    <w:rsid w:val="00E426F8"/>
    <w:rsid w:val="00E430A7"/>
    <w:rsid w:val="00E43416"/>
    <w:rsid w:val="00E43506"/>
    <w:rsid w:val="00E438C2"/>
    <w:rsid w:val="00E43B77"/>
    <w:rsid w:val="00E43D28"/>
    <w:rsid w:val="00E43D76"/>
    <w:rsid w:val="00E441FD"/>
    <w:rsid w:val="00E44202"/>
    <w:rsid w:val="00E4485A"/>
    <w:rsid w:val="00E44F2C"/>
    <w:rsid w:val="00E4564D"/>
    <w:rsid w:val="00E465F4"/>
    <w:rsid w:val="00E47695"/>
    <w:rsid w:val="00E506B5"/>
    <w:rsid w:val="00E50A65"/>
    <w:rsid w:val="00E51326"/>
    <w:rsid w:val="00E51CC7"/>
    <w:rsid w:val="00E51D65"/>
    <w:rsid w:val="00E520AE"/>
    <w:rsid w:val="00E527CB"/>
    <w:rsid w:val="00E52B35"/>
    <w:rsid w:val="00E52ED5"/>
    <w:rsid w:val="00E53B6D"/>
    <w:rsid w:val="00E53BCB"/>
    <w:rsid w:val="00E548E9"/>
    <w:rsid w:val="00E55183"/>
    <w:rsid w:val="00E55704"/>
    <w:rsid w:val="00E55CEA"/>
    <w:rsid w:val="00E56356"/>
    <w:rsid w:val="00E568FA"/>
    <w:rsid w:val="00E569EB"/>
    <w:rsid w:val="00E56C33"/>
    <w:rsid w:val="00E5777A"/>
    <w:rsid w:val="00E5780E"/>
    <w:rsid w:val="00E57BF7"/>
    <w:rsid w:val="00E57C21"/>
    <w:rsid w:val="00E600E3"/>
    <w:rsid w:val="00E60BE8"/>
    <w:rsid w:val="00E610F1"/>
    <w:rsid w:val="00E61794"/>
    <w:rsid w:val="00E617FD"/>
    <w:rsid w:val="00E626C1"/>
    <w:rsid w:val="00E62A4D"/>
    <w:rsid w:val="00E62EF1"/>
    <w:rsid w:val="00E634CA"/>
    <w:rsid w:val="00E63E9F"/>
    <w:rsid w:val="00E6409C"/>
    <w:rsid w:val="00E640A7"/>
    <w:rsid w:val="00E641C8"/>
    <w:rsid w:val="00E64463"/>
    <w:rsid w:val="00E6478C"/>
    <w:rsid w:val="00E6594B"/>
    <w:rsid w:val="00E65CFD"/>
    <w:rsid w:val="00E6605B"/>
    <w:rsid w:val="00E66328"/>
    <w:rsid w:val="00E665D2"/>
    <w:rsid w:val="00E675CF"/>
    <w:rsid w:val="00E67746"/>
    <w:rsid w:val="00E67B8C"/>
    <w:rsid w:val="00E67D8F"/>
    <w:rsid w:val="00E70CC4"/>
    <w:rsid w:val="00E711EC"/>
    <w:rsid w:val="00E714C3"/>
    <w:rsid w:val="00E7183A"/>
    <w:rsid w:val="00E71DB1"/>
    <w:rsid w:val="00E71FFB"/>
    <w:rsid w:val="00E72E75"/>
    <w:rsid w:val="00E730BD"/>
    <w:rsid w:val="00E731D1"/>
    <w:rsid w:val="00E73A16"/>
    <w:rsid w:val="00E73C6E"/>
    <w:rsid w:val="00E74048"/>
    <w:rsid w:val="00E74301"/>
    <w:rsid w:val="00E7496B"/>
    <w:rsid w:val="00E75122"/>
    <w:rsid w:val="00E756BF"/>
    <w:rsid w:val="00E76090"/>
    <w:rsid w:val="00E7622D"/>
    <w:rsid w:val="00E7634E"/>
    <w:rsid w:val="00E767A8"/>
    <w:rsid w:val="00E7681C"/>
    <w:rsid w:val="00E76B8F"/>
    <w:rsid w:val="00E76CAF"/>
    <w:rsid w:val="00E76DCF"/>
    <w:rsid w:val="00E76FED"/>
    <w:rsid w:val="00E772DA"/>
    <w:rsid w:val="00E776AC"/>
    <w:rsid w:val="00E776BE"/>
    <w:rsid w:val="00E8042C"/>
    <w:rsid w:val="00E80596"/>
    <w:rsid w:val="00E80E59"/>
    <w:rsid w:val="00E812F2"/>
    <w:rsid w:val="00E8134C"/>
    <w:rsid w:val="00E81439"/>
    <w:rsid w:val="00E81B7E"/>
    <w:rsid w:val="00E81D00"/>
    <w:rsid w:val="00E81D14"/>
    <w:rsid w:val="00E82A34"/>
    <w:rsid w:val="00E82F10"/>
    <w:rsid w:val="00E8361A"/>
    <w:rsid w:val="00E83931"/>
    <w:rsid w:val="00E84424"/>
    <w:rsid w:val="00E8450E"/>
    <w:rsid w:val="00E845C9"/>
    <w:rsid w:val="00E84601"/>
    <w:rsid w:val="00E849AC"/>
    <w:rsid w:val="00E84A55"/>
    <w:rsid w:val="00E84C28"/>
    <w:rsid w:val="00E84C41"/>
    <w:rsid w:val="00E853C8"/>
    <w:rsid w:val="00E86529"/>
    <w:rsid w:val="00E86597"/>
    <w:rsid w:val="00E865A0"/>
    <w:rsid w:val="00E867D0"/>
    <w:rsid w:val="00E86946"/>
    <w:rsid w:val="00E86A93"/>
    <w:rsid w:val="00E871D3"/>
    <w:rsid w:val="00E874AC"/>
    <w:rsid w:val="00E87F27"/>
    <w:rsid w:val="00E9079E"/>
    <w:rsid w:val="00E91243"/>
    <w:rsid w:val="00E913C3"/>
    <w:rsid w:val="00E91578"/>
    <w:rsid w:val="00E9174A"/>
    <w:rsid w:val="00E91C43"/>
    <w:rsid w:val="00E91F4F"/>
    <w:rsid w:val="00E91F76"/>
    <w:rsid w:val="00E9205B"/>
    <w:rsid w:val="00E92279"/>
    <w:rsid w:val="00E92BFD"/>
    <w:rsid w:val="00E92F65"/>
    <w:rsid w:val="00E932F7"/>
    <w:rsid w:val="00E93630"/>
    <w:rsid w:val="00E936FD"/>
    <w:rsid w:val="00E93F0A"/>
    <w:rsid w:val="00E93FEF"/>
    <w:rsid w:val="00E94592"/>
    <w:rsid w:val="00E94B01"/>
    <w:rsid w:val="00E95510"/>
    <w:rsid w:val="00E9558A"/>
    <w:rsid w:val="00E95679"/>
    <w:rsid w:val="00E95CC2"/>
    <w:rsid w:val="00E95F62"/>
    <w:rsid w:val="00E9631E"/>
    <w:rsid w:val="00E9632B"/>
    <w:rsid w:val="00E96500"/>
    <w:rsid w:val="00E96749"/>
    <w:rsid w:val="00E969B5"/>
    <w:rsid w:val="00E96F05"/>
    <w:rsid w:val="00E96F50"/>
    <w:rsid w:val="00E97266"/>
    <w:rsid w:val="00E9734C"/>
    <w:rsid w:val="00E97438"/>
    <w:rsid w:val="00E97481"/>
    <w:rsid w:val="00E976AD"/>
    <w:rsid w:val="00E978B5"/>
    <w:rsid w:val="00E97D41"/>
    <w:rsid w:val="00E97E6F"/>
    <w:rsid w:val="00EA0BDD"/>
    <w:rsid w:val="00EA111B"/>
    <w:rsid w:val="00EA1529"/>
    <w:rsid w:val="00EA1698"/>
    <w:rsid w:val="00EA2166"/>
    <w:rsid w:val="00EA21B4"/>
    <w:rsid w:val="00EA2899"/>
    <w:rsid w:val="00EA293F"/>
    <w:rsid w:val="00EA2C79"/>
    <w:rsid w:val="00EA2DC5"/>
    <w:rsid w:val="00EA32A3"/>
    <w:rsid w:val="00EA3C6A"/>
    <w:rsid w:val="00EA42BE"/>
    <w:rsid w:val="00EA4750"/>
    <w:rsid w:val="00EA4C38"/>
    <w:rsid w:val="00EA5013"/>
    <w:rsid w:val="00EA5D9C"/>
    <w:rsid w:val="00EA63D6"/>
    <w:rsid w:val="00EA648E"/>
    <w:rsid w:val="00EA658B"/>
    <w:rsid w:val="00EA6808"/>
    <w:rsid w:val="00EA69F0"/>
    <w:rsid w:val="00EA6C74"/>
    <w:rsid w:val="00EB1610"/>
    <w:rsid w:val="00EB1902"/>
    <w:rsid w:val="00EB1B44"/>
    <w:rsid w:val="00EB1CD6"/>
    <w:rsid w:val="00EB230A"/>
    <w:rsid w:val="00EB2E29"/>
    <w:rsid w:val="00EB2F38"/>
    <w:rsid w:val="00EB3269"/>
    <w:rsid w:val="00EB35C8"/>
    <w:rsid w:val="00EB38D7"/>
    <w:rsid w:val="00EB3B4A"/>
    <w:rsid w:val="00EB3D0A"/>
    <w:rsid w:val="00EB4247"/>
    <w:rsid w:val="00EB4437"/>
    <w:rsid w:val="00EB4921"/>
    <w:rsid w:val="00EB547C"/>
    <w:rsid w:val="00EB5A8D"/>
    <w:rsid w:val="00EB5DEA"/>
    <w:rsid w:val="00EB5F0B"/>
    <w:rsid w:val="00EB5F29"/>
    <w:rsid w:val="00EB6433"/>
    <w:rsid w:val="00EB726A"/>
    <w:rsid w:val="00EB7793"/>
    <w:rsid w:val="00EC0363"/>
    <w:rsid w:val="00EC106D"/>
    <w:rsid w:val="00EC1364"/>
    <w:rsid w:val="00EC15D0"/>
    <w:rsid w:val="00EC1EAB"/>
    <w:rsid w:val="00EC1EF4"/>
    <w:rsid w:val="00EC2352"/>
    <w:rsid w:val="00EC2588"/>
    <w:rsid w:val="00EC2C73"/>
    <w:rsid w:val="00EC2F7A"/>
    <w:rsid w:val="00EC2FE7"/>
    <w:rsid w:val="00EC3697"/>
    <w:rsid w:val="00EC3C47"/>
    <w:rsid w:val="00EC3CDD"/>
    <w:rsid w:val="00EC411C"/>
    <w:rsid w:val="00EC46B0"/>
    <w:rsid w:val="00EC487F"/>
    <w:rsid w:val="00EC49D6"/>
    <w:rsid w:val="00EC5800"/>
    <w:rsid w:val="00EC64EE"/>
    <w:rsid w:val="00EC6816"/>
    <w:rsid w:val="00EC6C96"/>
    <w:rsid w:val="00EC6E93"/>
    <w:rsid w:val="00EC7833"/>
    <w:rsid w:val="00ED1446"/>
    <w:rsid w:val="00ED17D0"/>
    <w:rsid w:val="00ED1BA4"/>
    <w:rsid w:val="00ED1ECC"/>
    <w:rsid w:val="00ED20B7"/>
    <w:rsid w:val="00ED36F7"/>
    <w:rsid w:val="00ED44AE"/>
    <w:rsid w:val="00ED4764"/>
    <w:rsid w:val="00ED486C"/>
    <w:rsid w:val="00ED5139"/>
    <w:rsid w:val="00ED55DE"/>
    <w:rsid w:val="00ED5ADE"/>
    <w:rsid w:val="00ED67C3"/>
    <w:rsid w:val="00ED6874"/>
    <w:rsid w:val="00ED6BF4"/>
    <w:rsid w:val="00ED6E51"/>
    <w:rsid w:val="00ED72CE"/>
    <w:rsid w:val="00ED73E8"/>
    <w:rsid w:val="00ED7C0F"/>
    <w:rsid w:val="00EE0002"/>
    <w:rsid w:val="00EE03A6"/>
    <w:rsid w:val="00EE07D6"/>
    <w:rsid w:val="00EE0963"/>
    <w:rsid w:val="00EE0BDC"/>
    <w:rsid w:val="00EE0DCE"/>
    <w:rsid w:val="00EE0E1F"/>
    <w:rsid w:val="00EE11B5"/>
    <w:rsid w:val="00EE1B54"/>
    <w:rsid w:val="00EE21BC"/>
    <w:rsid w:val="00EE2231"/>
    <w:rsid w:val="00EE22A7"/>
    <w:rsid w:val="00EE26DB"/>
    <w:rsid w:val="00EE2B9B"/>
    <w:rsid w:val="00EE2FA8"/>
    <w:rsid w:val="00EE325C"/>
    <w:rsid w:val="00EE417D"/>
    <w:rsid w:val="00EE4218"/>
    <w:rsid w:val="00EE4269"/>
    <w:rsid w:val="00EE4A6B"/>
    <w:rsid w:val="00EE4E06"/>
    <w:rsid w:val="00EE523F"/>
    <w:rsid w:val="00EE5358"/>
    <w:rsid w:val="00EE5FE6"/>
    <w:rsid w:val="00EE68B8"/>
    <w:rsid w:val="00EE6D20"/>
    <w:rsid w:val="00EE7051"/>
    <w:rsid w:val="00EE7060"/>
    <w:rsid w:val="00EE72E6"/>
    <w:rsid w:val="00EE761C"/>
    <w:rsid w:val="00EE79B8"/>
    <w:rsid w:val="00EE7D87"/>
    <w:rsid w:val="00EF1139"/>
    <w:rsid w:val="00EF119D"/>
    <w:rsid w:val="00EF12DB"/>
    <w:rsid w:val="00EF1A83"/>
    <w:rsid w:val="00EF1C46"/>
    <w:rsid w:val="00EF22C5"/>
    <w:rsid w:val="00EF378D"/>
    <w:rsid w:val="00EF3AF8"/>
    <w:rsid w:val="00EF3B64"/>
    <w:rsid w:val="00EF3C75"/>
    <w:rsid w:val="00EF4A96"/>
    <w:rsid w:val="00EF4B24"/>
    <w:rsid w:val="00EF5F2C"/>
    <w:rsid w:val="00EF67E2"/>
    <w:rsid w:val="00EF6877"/>
    <w:rsid w:val="00EF6917"/>
    <w:rsid w:val="00EF6A29"/>
    <w:rsid w:val="00EF6E63"/>
    <w:rsid w:val="00EF7625"/>
    <w:rsid w:val="00EF7A18"/>
    <w:rsid w:val="00EF7A39"/>
    <w:rsid w:val="00F00A1B"/>
    <w:rsid w:val="00F00B9D"/>
    <w:rsid w:val="00F0144F"/>
    <w:rsid w:val="00F01D3F"/>
    <w:rsid w:val="00F02091"/>
    <w:rsid w:val="00F025D7"/>
    <w:rsid w:val="00F02DD4"/>
    <w:rsid w:val="00F03395"/>
    <w:rsid w:val="00F035C9"/>
    <w:rsid w:val="00F03F60"/>
    <w:rsid w:val="00F042E4"/>
    <w:rsid w:val="00F044C1"/>
    <w:rsid w:val="00F045A9"/>
    <w:rsid w:val="00F04643"/>
    <w:rsid w:val="00F04CA3"/>
    <w:rsid w:val="00F04CC2"/>
    <w:rsid w:val="00F0576D"/>
    <w:rsid w:val="00F05A84"/>
    <w:rsid w:val="00F069CD"/>
    <w:rsid w:val="00F069D7"/>
    <w:rsid w:val="00F06A8A"/>
    <w:rsid w:val="00F06E10"/>
    <w:rsid w:val="00F07313"/>
    <w:rsid w:val="00F07458"/>
    <w:rsid w:val="00F075B8"/>
    <w:rsid w:val="00F10CC2"/>
    <w:rsid w:val="00F10FFF"/>
    <w:rsid w:val="00F117C3"/>
    <w:rsid w:val="00F117CB"/>
    <w:rsid w:val="00F12140"/>
    <w:rsid w:val="00F12393"/>
    <w:rsid w:val="00F12420"/>
    <w:rsid w:val="00F1260E"/>
    <w:rsid w:val="00F127A4"/>
    <w:rsid w:val="00F12DDE"/>
    <w:rsid w:val="00F130CE"/>
    <w:rsid w:val="00F132CA"/>
    <w:rsid w:val="00F13B39"/>
    <w:rsid w:val="00F13D64"/>
    <w:rsid w:val="00F14514"/>
    <w:rsid w:val="00F14798"/>
    <w:rsid w:val="00F148E0"/>
    <w:rsid w:val="00F1495B"/>
    <w:rsid w:val="00F14E08"/>
    <w:rsid w:val="00F154D8"/>
    <w:rsid w:val="00F15E3B"/>
    <w:rsid w:val="00F15FD8"/>
    <w:rsid w:val="00F1612F"/>
    <w:rsid w:val="00F16832"/>
    <w:rsid w:val="00F168F7"/>
    <w:rsid w:val="00F16E7D"/>
    <w:rsid w:val="00F16F01"/>
    <w:rsid w:val="00F17854"/>
    <w:rsid w:val="00F17B6C"/>
    <w:rsid w:val="00F213AB"/>
    <w:rsid w:val="00F213F4"/>
    <w:rsid w:val="00F217A2"/>
    <w:rsid w:val="00F219D3"/>
    <w:rsid w:val="00F2305C"/>
    <w:rsid w:val="00F241FF"/>
    <w:rsid w:val="00F248D5"/>
    <w:rsid w:val="00F2524A"/>
    <w:rsid w:val="00F25368"/>
    <w:rsid w:val="00F25A33"/>
    <w:rsid w:val="00F25D8A"/>
    <w:rsid w:val="00F26FA7"/>
    <w:rsid w:val="00F271D0"/>
    <w:rsid w:val="00F27609"/>
    <w:rsid w:val="00F27629"/>
    <w:rsid w:val="00F27BD3"/>
    <w:rsid w:val="00F27C11"/>
    <w:rsid w:val="00F304C1"/>
    <w:rsid w:val="00F30501"/>
    <w:rsid w:val="00F3111B"/>
    <w:rsid w:val="00F314F1"/>
    <w:rsid w:val="00F32963"/>
    <w:rsid w:val="00F33563"/>
    <w:rsid w:val="00F33770"/>
    <w:rsid w:val="00F3397E"/>
    <w:rsid w:val="00F33A2E"/>
    <w:rsid w:val="00F33B9F"/>
    <w:rsid w:val="00F33D73"/>
    <w:rsid w:val="00F341D1"/>
    <w:rsid w:val="00F342EF"/>
    <w:rsid w:val="00F3433A"/>
    <w:rsid w:val="00F3466A"/>
    <w:rsid w:val="00F348B5"/>
    <w:rsid w:val="00F34C9F"/>
    <w:rsid w:val="00F352EA"/>
    <w:rsid w:val="00F35FC9"/>
    <w:rsid w:val="00F36351"/>
    <w:rsid w:val="00F367AD"/>
    <w:rsid w:val="00F369B9"/>
    <w:rsid w:val="00F36DF8"/>
    <w:rsid w:val="00F37279"/>
    <w:rsid w:val="00F37D49"/>
    <w:rsid w:val="00F40744"/>
    <w:rsid w:val="00F408F8"/>
    <w:rsid w:val="00F418A6"/>
    <w:rsid w:val="00F41FF1"/>
    <w:rsid w:val="00F4222A"/>
    <w:rsid w:val="00F42239"/>
    <w:rsid w:val="00F42415"/>
    <w:rsid w:val="00F42612"/>
    <w:rsid w:val="00F4262A"/>
    <w:rsid w:val="00F4263F"/>
    <w:rsid w:val="00F42BA5"/>
    <w:rsid w:val="00F42F9B"/>
    <w:rsid w:val="00F42FE9"/>
    <w:rsid w:val="00F43080"/>
    <w:rsid w:val="00F4380F"/>
    <w:rsid w:val="00F4388C"/>
    <w:rsid w:val="00F44310"/>
    <w:rsid w:val="00F44725"/>
    <w:rsid w:val="00F4488A"/>
    <w:rsid w:val="00F44A50"/>
    <w:rsid w:val="00F44AEB"/>
    <w:rsid w:val="00F44CBC"/>
    <w:rsid w:val="00F44D59"/>
    <w:rsid w:val="00F44F97"/>
    <w:rsid w:val="00F453BF"/>
    <w:rsid w:val="00F45A8A"/>
    <w:rsid w:val="00F461B3"/>
    <w:rsid w:val="00F468FC"/>
    <w:rsid w:val="00F46A3C"/>
    <w:rsid w:val="00F46F9A"/>
    <w:rsid w:val="00F470A0"/>
    <w:rsid w:val="00F4717B"/>
    <w:rsid w:val="00F473A7"/>
    <w:rsid w:val="00F47549"/>
    <w:rsid w:val="00F4758F"/>
    <w:rsid w:val="00F47A79"/>
    <w:rsid w:val="00F50E2A"/>
    <w:rsid w:val="00F511A9"/>
    <w:rsid w:val="00F515DB"/>
    <w:rsid w:val="00F51801"/>
    <w:rsid w:val="00F51E94"/>
    <w:rsid w:val="00F522E2"/>
    <w:rsid w:val="00F5239E"/>
    <w:rsid w:val="00F5244F"/>
    <w:rsid w:val="00F52516"/>
    <w:rsid w:val="00F525C7"/>
    <w:rsid w:val="00F5275D"/>
    <w:rsid w:val="00F527E1"/>
    <w:rsid w:val="00F534F3"/>
    <w:rsid w:val="00F538E8"/>
    <w:rsid w:val="00F548A2"/>
    <w:rsid w:val="00F55CF4"/>
    <w:rsid w:val="00F55D96"/>
    <w:rsid w:val="00F560EF"/>
    <w:rsid w:val="00F56A6E"/>
    <w:rsid w:val="00F56D6A"/>
    <w:rsid w:val="00F573D2"/>
    <w:rsid w:val="00F60E7B"/>
    <w:rsid w:val="00F6105D"/>
    <w:rsid w:val="00F6131E"/>
    <w:rsid w:val="00F6154A"/>
    <w:rsid w:val="00F618AA"/>
    <w:rsid w:val="00F618DA"/>
    <w:rsid w:val="00F61A04"/>
    <w:rsid w:val="00F61C14"/>
    <w:rsid w:val="00F61C40"/>
    <w:rsid w:val="00F61F35"/>
    <w:rsid w:val="00F626B7"/>
    <w:rsid w:val="00F633A6"/>
    <w:rsid w:val="00F638F1"/>
    <w:rsid w:val="00F638F6"/>
    <w:rsid w:val="00F63E2D"/>
    <w:rsid w:val="00F6487C"/>
    <w:rsid w:val="00F64D30"/>
    <w:rsid w:val="00F64EAC"/>
    <w:rsid w:val="00F65367"/>
    <w:rsid w:val="00F65E32"/>
    <w:rsid w:val="00F65F0D"/>
    <w:rsid w:val="00F6610D"/>
    <w:rsid w:val="00F6645E"/>
    <w:rsid w:val="00F6717C"/>
    <w:rsid w:val="00F671B2"/>
    <w:rsid w:val="00F675E6"/>
    <w:rsid w:val="00F677A6"/>
    <w:rsid w:val="00F67ADC"/>
    <w:rsid w:val="00F702AE"/>
    <w:rsid w:val="00F70604"/>
    <w:rsid w:val="00F70697"/>
    <w:rsid w:val="00F708C8"/>
    <w:rsid w:val="00F70BB9"/>
    <w:rsid w:val="00F70E5A"/>
    <w:rsid w:val="00F70F7B"/>
    <w:rsid w:val="00F7136F"/>
    <w:rsid w:val="00F715A8"/>
    <w:rsid w:val="00F71973"/>
    <w:rsid w:val="00F71C65"/>
    <w:rsid w:val="00F71E94"/>
    <w:rsid w:val="00F7265E"/>
    <w:rsid w:val="00F7288F"/>
    <w:rsid w:val="00F729D5"/>
    <w:rsid w:val="00F72B6A"/>
    <w:rsid w:val="00F72BC2"/>
    <w:rsid w:val="00F72E22"/>
    <w:rsid w:val="00F7448D"/>
    <w:rsid w:val="00F74631"/>
    <w:rsid w:val="00F74E48"/>
    <w:rsid w:val="00F7549C"/>
    <w:rsid w:val="00F754C8"/>
    <w:rsid w:val="00F764B9"/>
    <w:rsid w:val="00F764EA"/>
    <w:rsid w:val="00F7657B"/>
    <w:rsid w:val="00F76DC1"/>
    <w:rsid w:val="00F770F3"/>
    <w:rsid w:val="00F7718E"/>
    <w:rsid w:val="00F7738E"/>
    <w:rsid w:val="00F77622"/>
    <w:rsid w:val="00F80087"/>
    <w:rsid w:val="00F802CC"/>
    <w:rsid w:val="00F80495"/>
    <w:rsid w:val="00F8052C"/>
    <w:rsid w:val="00F80D1E"/>
    <w:rsid w:val="00F812D2"/>
    <w:rsid w:val="00F813D2"/>
    <w:rsid w:val="00F814ED"/>
    <w:rsid w:val="00F81EF0"/>
    <w:rsid w:val="00F824A8"/>
    <w:rsid w:val="00F82593"/>
    <w:rsid w:val="00F82A2B"/>
    <w:rsid w:val="00F83464"/>
    <w:rsid w:val="00F83D65"/>
    <w:rsid w:val="00F83DF9"/>
    <w:rsid w:val="00F841B0"/>
    <w:rsid w:val="00F84924"/>
    <w:rsid w:val="00F85E03"/>
    <w:rsid w:val="00F85E2D"/>
    <w:rsid w:val="00F85F33"/>
    <w:rsid w:val="00F87471"/>
    <w:rsid w:val="00F87947"/>
    <w:rsid w:val="00F87AF4"/>
    <w:rsid w:val="00F87E4E"/>
    <w:rsid w:val="00F90CDA"/>
    <w:rsid w:val="00F90EAA"/>
    <w:rsid w:val="00F917B4"/>
    <w:rsid w:val="00F9202D"/>
    <w:rsid w:val="00F925F0"/>
    <w:rsid w:val="00F92BA6"/>
    <w:rsid w:val="00F93644"/>
    <w:rsid w:val="00F93B00"/>
    <w:rsid w:val="00F93B22"/>
    <w:rsid w:val="00F93E8A"/>
    <w:rsid w:val="00F946FB"/>
    <w:rsid w:val="00F947A0"/>
    <w:rsid w:val="00F9481C"/>
    <w:rsid w:val="00F9495D"/>
    <w:rsid w:val="00F95BBE"/>
    <w:rsid w:val="00F9640E"/>
    <w:rsid w:val="00F96721"/>
    <w:rsid w:val="00F967A9"/>
    <w:rsid w:val="00F974D8"/>
    <w:rsid w:val="00F97C57"/>
    <w:rsid w:val="00F97E89"/>
    <w:rsid w:val="00FA013D"/>
    <w:rsid w:val="00FA0943"/>
    <w:rsid w:val="00FA0BDD"/>
    <w:rsid w:val="00FA182B"/>
    <w:rsid w:val="00FA1885"/>
    <w:rsid w:val="00FA2060"/>
    <w:rsid w:val="00FA25AF"/>
    <w:rsid w:val="00FA300D"/>
    <w:rsid w:val="00FA3212"/>
    <w:rsid w:val="00FA3FCB"/>
    <w:rsid w:val="00FA4A16"/>
    <w:rsid w:val="00FA5306"/>
    <w:rsid w:val="00FA5474"/>
    <w:rsid w:val="00FA5589"/>
    <w:rsid w:val="00FA5E9A"/>
    <w:rsid w:val="00FA60F4"/>
    <w:rsid w:val="00FA623E"/>
    <w:rsid w:val="00FA6563"/>
    <w:rsid w:val="00FA672D"/>
    <w:rsid w:val="00FA772A"/>
    <w:rsid w:val="00FB0229"/>
    <w:rsid w:val="00FB034C"/>
    <w:rsid w:val="00FB0368"/>
    <w:rsid w:val="00FB03DE"/>
    <w:rsid w:val="00FB0888"/>
    <w:rsid w:val="00FB0D47"/>
    <w:rsid w:val="00FB16CA"/>
    <w:rsid w:val="00FB1831"/>
    <w:rsid w:val="00FB19A5"/>
    <w:rsid w:val="00FB1ADD"/>
    <w:rsid w:val="00FB24F6"/>
    <w:rsid w:val="00FB25F4"/>
    <w:rsid w:val="00FB3050"/>
    <w:rsid w:val="00FB309F"/>
    <w:rsid w:val="00FB3446"/>
    <w:rsid w:val="00FB34EF"/>
    <w:rsid w:val="00FB3585"/>
    <w:rsid w:val="00FB3FE8"/>
    <w:rsid w:val="00FB41AB"/>
    <w:rsid w:val="00FB43E7"/>
    <w:rsid w:val="00FB4573"/>
    <w:rsid w:val="00FB50FD"/>
    <w:rsid w:val="00FB5806"/>
    <w:rsid w:val="00FB60AB"/>
    <w:rsid w:val="00FB6C80"/>
    <w:rsid w:val="00FB6D84"/>
    <w:rsid w:val="00FB73FC"/>
    <w:rsid w:val="00FB7508"/>
    <w:rsid w:val="00FB751B"/>
    <w:rsid w:val="00FB765F"/>
    <w:rsid w:val="00FB7812"/>
    <w:rsid w:val="00FC0824"/>
    <w:rsid w:val="00FC09CC"/>
    <w:rsid w:val="00FC0DC1"/>
    <w:rsid w:val="00FC0FA5"/>
    <w:rsid w:val="00FC1C06"/>
    <w:rsid w:val="00FC1CD4"/>
    <w:rsid w:val="00FC2336"/>
    <w:rsid w:val="00FC276C"/>
    <w:rsid w:val="00FC29D0"/>
    <w:rsid w:val="00FC3032"/>
    <w:rsid w:val="00FC32BB"/>
    <w:rsid w:val="00FC33CE"/>
    <w:rsid w:val="00FC3542"/>
    <w:rsid w:val="00FC36CF"/>
    <w:rsid w:val="00FC3CAC"/>
    <w:rsid w:val="00FC3D5B"/>
    <w:rsid w:val="00FC3E35"/>
    <w:rsid w:val="00FC3F5E"/>
    <w:rsid w:val="00FC4C7F"/>
    <w:rsid w:val="00FC511E"/>
    <w:rsid w:val="00FC5794"/>
    <w:rsid w:val="00FC59D8"/>
    <w:rsid w:val="00FC65CE"/>
    <w:rsid w:val="00FC6AC9"/>
    <w:rsid w:val="00FC7151"/>
    <w:rsid w:val="00FC7F52"/>
    <w:rsid w:val="00FC7F87"/>
    <w:rsid w:val="00FD0321"/>
    <w:rsid w:val="00FD0A34"/>
    <w:rsid w:val="00FD0D86"/>
    <w:rsid w:val="00FD0F92"/>
    <w:rsid w:val="00FD1247"/>
    <w:rsid w:val="00FD1291"/>
    <w:rsid w:val="00FD13B1"/>
    <w:rsid w:val="00FD18D4"/>
    <w:rsid w:val="00FD1A90"/>
    <w:rsid w:val="00FD2731"/>
    <w:rsid w:val="00FD33B8"/>
    <w:rsid w:val="00FD3776"/>
    <w:rsid w:val="00FD3C2C"/>
    <w:rsid w:val="00FD40AC"/>
    <w:rsid w:val="00FD466D"/>
    <w:rsid w:val="00FD49AC"/>
    <w:rsid w:val="00FD4AE1"/>
    <w:rsid w:val="00FD4C30"/>
    <w:rsid w:val="00FD4F9A"/>
    <w:rsid w:val="00FD510A"/>
    <w:rsid w:val="00FD6211"/>
    <w:rsid w:val="00FD6383"/>
    <w:rsid w:val="00FD68D6"/>
    <w:rsid w:val="00FD7012"/>
    <w:rsid w:val="00FD72E1"/>
    <w:rsid w:val="00FD7A31"/>
    <w:rsid w:val="00FE01F5"/>
    <w:rsid w:val="00FE0530"/>
    <w:rsid w:val="00FE091A"/>
    <w:rsid w:val="00FE09E9"/>
    <w:rsid w:val="00FE0A10"/>
    <w:rsid w:val="00FE1279"/>
    <w:rsid w:val="00FE15AA"/>
    <w:rsid w:val="00FE1D3B"/>
    <w:rsid w:val="00FE240A"/>
    <w:rsid w:val="00FE256A"/>
    <w:rsid w:val="00FE318D"/>
    <w:rsid w:val="00FE3EB0"/>
    <w:rsid w:val="00FE3F5B"/>
    <w:rsid w:val="00FE4053"/>
    <w:rsid w:val="00FE44BE"/>
    <w:rsid w:val="00FE4590"/>
    <w:rsid w:val="00FE4F1E"/>
    <w:rsid w:val="00FE5029"/>
    <w:rsid w:val="00FE629E"/>
    <w:rsid w:val="00FE650D"/>
    <w:rsid w:val="00FE6566"/>
    <w:rsid w:val="00FE65E9"/>
    <w:rsid w:val="00FE660B"/>
    <w:rsid w:val="00FE6B4A"/>
    <w:rsid w:val="00FE786E"/>
    <w:rsid w:val="00FE7F0D"/>
    <w:rsid w:val="00FF02D7"/>
    <w:rsid w:val="00FF1A3E"/>
    <w:rsid w:val="00FF24D9"/>
    <w:rsid w:val="00FF27A5"/>
    <w:rsid w:val="00FF322E"/>
    <w:rsid w:val="00FF41EF"/>
    <w:rsid w:val="00FF442B"/>
    <w:rsid w:val="00FF4481"/>
    <w:rsid w:val="00FF5691"/>
    <w:rsid w:val="00FF5F60"/>
    <w:rsid w:val="00FF636C"/>
    <w:rsid w:val="00FF68EC"/>
    <w:rsid w:val="00FF6C05"/>
    <w:rsid w:val="00FF6DDD"/>
    <w:rsid w:val="00FF6E49"/>
    <w:rsid w:val="00FF6E4E"/>
    <w:rsid w:val="00FF6ED7"/>
    <w:rsid w:val="00FF7047"/>
    <w:rsid w:val="00FF756D"/>
    <w:rsid w:val="00FF793B"/>
    <w:rsid w:val="00FF7A60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2428"/>
  <w15:docId w15:val="{66B592D1-121F-4674-B76A-B1954FAF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3DF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2B73DF"/>
    <w:pPr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B73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3DF"/>
    <w:rPr>
      <w:rFonts w:ascii="Arial" w:eastAsia="Calibri" w:hAnsi="Arial" w:cs="Arial"/>
      <w:b/>
      <w:color w:val="000080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B73DF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WW8Num1z0">
    <w:name w:val="WW8Num1z0"/>
    <w:rsid w:val="002B73DF"/>
    <w:rPr>
      <w:rFonts w:cs="Times New Roman" w:hint="default"/>
    </w:rPr>
  </w:style>
  <w:style w:type="character" w:customStyle="1" w:styleId="WW8Num1z1">
    <w:name w:val="WW8Num1z1"/>
    <w:rsid w:val="002B73DF"/>
    <w:rPr>
      <w:rFonts w:cs="Times New Roman"/>
    </w:rPr>
  </w:style>
  <w:style w:type="character" w:customStyle="1" w:styleId="WW8Num1z2">
    <w:name w:val="WW8Num1z2"/>
    <w:rsid w:val="002B73DF"/>
  </w:style>
  <w:style w:type="character" w:customStyle="1" w:styleId="WW8Num1z3">
    <w:name w:val="WW8Num1z3"/>
    <w:rsid w:val="002B73DF"/>
  </w:style>
  <w:style w:type="character" w:customStyle="1" w:styleId="WW8Num1z4">
    <w:name w:val="WW8Num1z4"/>
    <w:rsid w:val="002B73DF"/>
  </w:style>
  <w:style w:type="character" w:customStyle="1" w:styleId="WW8Num1z5">
    <w:name w:val="WW8Num1z5"/>
    <w:rsid w:val="002B73DF"/>
  </w:style>
  <w:style w:type="character" w:customStyle="1" w:styleId="WW8Num1z6">
    <w:name w:val="WW8Num1z6"/>
    <w:rsid w:val="002B73DF"/>
  </w:style>
  <w:style w:type="character" w:customStyle="1" w:styleId="WW8Num1z7">
    <w:name w:val="WW8Num1z7"/>
    <w:rsid w:val="002B73DF"/>
  </w:style>
  <w:style w:type="character" w:customStyle="1" w:styleId="WW8Num1z8">
    <w:name w:val="WW8Num1z8"/>
    <w:rsid w:val="002B73DF"/>
  </w:style>
  <w:style w:type="character" w:customStyle="1" w:styleId="WW8Num2z0">
    <w:name w:val="WW8Num2z0"/>
    <w:rsid w:val="002B73DF"/>
    <w:rPr>
      <w:rFonts w:cs="Times New Roman" w:hint="default"/>
    </w:rPr>
  </w:style>
  <w:style w:type="character" w:customStyle="1" w:styleId="WW8Num3z0">
    <w:name w:val="WW8Num3z0"/>
    <w:rsid w:val="002B73DF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2B73DF"/>
    <w:rPr>
      <w:rFonts w:ascii="Sylfaen" w:hAnsi="Sylfaen" w:cs="Sylfaen" w:hint="default"/>
    </w:rPr>
  </w:style>
  <w:style w:type="character" w:customStyle="1" w:styleId="WW8Num5z0">
    <w:name w:val="WW8Num5z0"/>
    <w:rsid w:val="002B73DF"/>
    <w:rPr>
      <w:rFonts w:cs="Times New Roman" w:hint="default"/>
    </w:rPr>
  </w:style>
  <w:style w:type="character" w:customStyle="1" w:styleId="WW8Num6z0">
    <w:name w:val="WW8Num6z0"/>
    <w:rsid w:val="002B73DF"/>
    <w:rPr>
      <w:rFonts w:cs="Times New Roman" w:hint="default"/>
    </w:rPr>
  </w:style>
  <w:style w:type="character" w:customStyle="1" w:styleId="WW8Num7z0">
    <w:name w:val="WW8Num7z0"/>
    <w:rsid w:val="002B73DF"/>
    <w:rPr>
      <w:rFonts w:hint="default"/>
    </w:rPr>
  </w:style>
  <w:style w:type="character" w:customStyle="1" w:styleId="WW8Num7z1">
    <w:name w:val="WW8Num7z1"/>
    <w:rsid w:val="002B73DF"/>
  </w:style>
  <w:style w:type="character" w:customStyle="1" w:styleId="WW8Num7z2">
    <w:name w:val="WW8Num7z2"/>
    <w:rsid w:val="002B73DF"/>
  </w:style>
  <w:style w:type="character" w:customStyle="1" w:styleId="WW8Num7z3">
    <w:name w:val="WW8Num7z3"/>
    <w:rsid w:val="002B73DF"/>
  </w:style>
  <w:style w:type="character" w:customStyle="1" w:styleId="WW8Num7z4">
    <w:name w:val="WW8Num7z4"/>
    <w:rsid w:val="002B73DF"/>
  </w:style>
  <w:style w:type="character" w:customStyle="1" w:styleId="WW8Num7z5">
    <w:name w:val="WW8Num7z5"/>
    <w:rsid w:val="002B73DF"/>
  </w:style>
  <w:style w:type="character" w:customStyle="1" w:styleId="WW8Num7z6">
    <w:name w:val="WW8Num7z6"/>
    <w:rsid w:val="002B73DF"/>
  </w:style>
  <w:style w:type="character" w:customStyle="1" w:styleId="WW8Num7z7">
    <w:name w:val="WW8Num7z7"/>
    <w:rsid w:val="002B73DF"/>
  </w:style>
  <w:style w:type="character" w:customStyle="1" w:styleId="WW8Num7z8">
    <w:name w:val="WW8Num7z8"/>
    <w:rsid w:val="002B73DF"/>
  </w:style>
  <w:style w:type="character" w:customStyle="1" w:styleId="WW8Num8z0">
    <w:name w:val="WW8Num8z0"/>
    <w:rsid w:val="002B73DF"/>
    <w:rPr>
      <w:rFonts w:cs="Times New Roman" w:hint="default"/>
    </w:rPr>
  </w:style>
  <w:style w:type="character" w:customStyle="1" w:styleId="WW8Num9z0">
    <w:name w:val="WW8Num9z0"/>
    <w:rsid w:val="002B73DF"/>
    <w:rPr>
      <w:rFonts w:cs="Times New Roman" w:hint="default"/>
      <w:sz w:val="28"/>
    </w:rPr>
  </w:style>
  <w:style w:type="character" w:customStyle="1" w:styleId="WW8Num10z0">
    <w:name w:val="WW8Num10z0"/>
    <w:rsid w:val="002B73DF"/>
    <w:rPr>
      <w:rFonts w:cs="Times New Roman" w:hint="default"/>
    </w:rPr>
  </w:style>
  <w:style w:type="character" w:customStyle="1" w:styleId="WW8Num11z0">
    <w:name w:val="WW8Num11z0"/>
    <w:rsid w:val="002B73DF"/>
    <w:rPr>
      <w:rFonts w:cs="Times New Roman" w:hint="default"/>
    </w:rPr>
  </w:style>
  <w:style w:type="character" w:customStyle="1" w:styleId="WW8Num12z0">
    <w:name w:val="WW8Num12z0"/>
    <w:rsid w:val="002B73DF"/>
    <w:rPr>
      <w:rFonts w:cs="Times New Roman"/>
    </w:rPr>
  </w:style>
  <w:style w:type="character" w:customStyle="1" w:styleId="WW8Num13z0">
    <w:name w:val="WW8Num13z0"/>
    <w:rsid w:val="002B73DF"/>
    <w:rPr>
      <w:rFonts w:hint="default"/>
    </w:rPr>
  </w:style>
  <w:style w:type="character" w:customStyle="1" w:styleId="2">
    <w:name w:val="Основной шрифт абзаца2"/>
    <w:rsid w:val="002B73DF"/>
  </w:style>
  <w:style w:type="character" w:customStyle="1" w:styleId="WW8Num2z1">
    <w:name w:val="WW8Num2z1"/>
    <w:rsid w:val="002B73DF"/>
    <w:rPr>
      <w:rFonts w:cs="Times New Roman"/>
    </w:rPr>
  </w:style>
  <w:style w:type="character" w:customStyle="1" w:styleId="WW8Num3z1">
    <w:name w:val="WW8Num3z1"/>
    <w:rsid w:val="002B73DF"/>
    <w:rPr>
      <w:rFonts w:ascii="Courier New" w:hAnsi="Courier New" w:cs="Courier New" w:hint="default"/>
    </w:rPr>
  </w:style>
  <w:style w:type="character" w:customStyle="1" w:styleId="WW8Num3z2">
    <w:name w:val="WW8Num3z2"/>
    <w:rsid w:val="002B73DF"/>
    <w:rPr>
      <w:rFonts w:ascii="Wingdings" w:hAnsi="Wingdings" w:cs="Wingdings" w:hint="default"/>
    </w:rPr>
  </w:style>
  <w:style w:type="character" w:customStyle="1" w:styleId="WW8Num3z3">
    <w:name w:val="WW8Num3z3"/>
    <w:rsid w:val="002B73DF"/>
    <w:rPr>
      <w:rFonts w:ascii="Symbol" w:hAnsi="Symbol" w:cs="Symbol" w:hint="default"/>
    </w:rPr>
  </w:style>
  <w:style w:type="character" w:customStyle="1" w:styleId="WW8Num4z1">
    <w:name w:val="WW8Num4z1"/>
    <w:rsid w:val="002B73DF"/>
    <w:rPr>
      <w:rFonts w:ascii="Courier New" w:hAnsi="Courier New" w:cs="Courier New" w:hint="default"/>
    </w:rPr>
  </w:style>
  <w:style w:type="character" w:customStyle="1" w:styleId="WW8Num4z2">
    <w:name w:val="WW8Num4z2"/>
    <w:rsid w:val="002B73DF"/>
    <w:rPr>
      <w:rFonts w:ascii="Wingdings" w:hAnsi="Wingdings" w:cs="Wingdings" w:hint="default"/>
    </w:rPr>
  </w:style>
  <w:style w:type="character" w:customStyle="1" w:styleId="WW8Num4z3">
    <w:name w:val="WW8Num4z3"/>
    <w:rsid w:val="002B73DF"/>
    <w:rPr>
      <w:rFonts w:ascii="Symbol" w:hAnsi="Symbol" w:cs="Symbol" w:hint="default"/>
    </w:rPr>
  </w:style>
  <w:style w:type="character" w:customStyle="1" w:styleId="WW8Num6z1">
    <w:name w:val="WW8Num6z1"/>
    <w:rsid w:val="002B73DF"/>
    <w:rPr>
      <w:rFonts w:cs="Times New Roman"/>
    </w:rPr>
  </w:style>
  <w:style w:type="character" w:customStyle="1" w:styleId="WW8Num8z1">
    <w:name w:val="WW8Num8z1"/>
    <w:rsid w:val="002B73DF"/>
    <w:rPr>
      <w:rFonts w:cs="Times New Roman"/>
    </w:rPr>
  </w:style>
  <w:style w:type="character" w:customStyle="1" w:styleId="WW8Num9z1">
    <w:name w:val="WW8Num9z1"/>
    <w:rsid w:val="002B73DF"/>
    <w:rPr>
      <w:rFonts w:cs="Times New Roman"/>
    </w:rPr>
  </w:style>
  <w:style w:type="character" w:customStyle="1" w:styleId="WW8Num10z1">
    <w:name w:val="WW8Num10z1"/>
    <w:rsid w:val="002B73DF"/>
    <w:rPr>
      <w:rFonts w:cs="Times New Roman"/>
    </w:rPr>
  </w:style>
  <w:style w:type="character" w:customStyle="1" w:styleId="WW8Num11z1">
    <w:name w:val="WW8Num11z1"/>
    <w:rsid w:val="002B73DF"/>
    <w:rPr>
      <w:rFonts w:cs="Times New Roman"/>
    </w:rPr>
  </w:style>
  <w:style w:type="character" w:customStyle="1" w:styleId="WW8Num13z1">
    <w:name w:val="WW8Num13z1"/>
    <w:rsid w:val="002B73DF"/>
  </w:style>
  <w:style w:type="character" w:customStyle="1" w:styleId="WW8Num13z2">
    <w:name w:val="WW8Num13z2"/>
    <w:rsid w:val="002B73DF"/>
  </w:style>
  <w:style w:type="character" w:customStyle="1" w:styleId="WW8Num13z3">
    <w:name w:val="WW8Num13z3"/>
    <w:rsid w:val="002B73DF"/>
  </w:style>
  <w:style w:type="character" w:customStyle="1" w:styleId="WW8Num13z4">
    <w:name w:val="WW8Num13z4"/>
    <w:rsid w:val="002B73DF"/>
  </w:style>
  <w:style w:type="character" w:customStyle="1" w:styleId="WW8Num13z5">
    <w:name w:val="WW8Num13z5"/>
    <w:rsid w:val="002B73DF"/>
  </w:style>
  <w:style w:type="character" w:customStyle="1" w:styleId="WW8Num13z6">
    <w:name w:val="WW8Num13z6"/>
    <w:rsid w:val="002B73DF"/>
  </w:style>
  <w:style w:type="character" w:customStyle="1" w:styleId="WW8Num13z7">
    <w:name w:val="WW8Num13z7"/>
    <w:rsid w:val="002B73DF"/>
  </w:style>
  <w:style w:type="character" w:customStyle="1" w:styleId="WW8Num13z8">
    <w:name w:val="WW8Num13z8"/>
    <w:rsid w:val="002B73DF"/>
  </w:style>
  <w:style w:type="character" w:customStyle="1" w:styleId="WW8Num14z0">
    <w:name w:val="WW8Num14z0"/>
    <w:rsid w:val="002B73DF"/>
    <w:rPr>
      <w:rFonts w:hint="default"/>
    </w:rPr>
  </w:style>
  <w:style w:type="character" w:customStyle="1" w:styleId="WW8Num14z1">
    <w:name w:val="WW8Num14z1"/>
    <w:rsid w:val="002B73DF"/>
  </w:style>
  <w:style w:type="character" w:customStyle="1" w:styleId="WW8Num14z2">
    <w:name w:val="WW8Num14z2"/>
    <w:rsid w:val="002B73DF"/>
  </w:style>
  <w:style w:type="character" w:customStyle="1" w:styleId="WW8Num14z3">
    <w:name w:val="WW8Num14z3"/>
    <w:rsid w:val="002B73DF"/>
  </w:style>
  <w:style w:type="character" w:customStyle="1" w:styleId="WW8Num14z4">
    <w:name w:val="WW8Num14z4"/>
    <w:rsid w:val="002B73DF"/>
  </w:style>
  <w:style w:type="character" w:customStyle="1" w:styleId="WW8Num14z5">
    <w:name w:val="WW8Num14z5"/>
    <w:rsid w:val="002B73DF"/>
  </w:style>
  <w:style w:type="character" w:customStyle="1" w:styleId="WW8Num14z6">
    <w:name w:val="WW8Num14z6"/>
    <w:rsid w:val="002B73DF"/>
  </w:style>
  <w:style w:type="character" w:customStyle="1" w:styleId="WW8Num14z7">
    <w:name w:val="WW8Num14z7"/>
    <w:rsid w:val="002B73DF"/>
  </w:style>
  <w:style w:type="character" w:customStyle="1" w:styleId="WW8Num14z8">
    <w:name w:val="WW8Num14z8"/>
    <w:rsid w:val="002B73DF"/>
  </w:style>
  <w:style w:type="character" w:customStyle="1" w:styleId="WW8Num15z0">
    <w:name w:val="WW8Num15z0"/>
    <w:rsid w:val="002B73DF"/>
    <w:rPr>
      <w:rFonts w:hint="default"/>
    </w:rPr>
  </w:style>
  <w:style w:type="character" w:customStyle="1" w:styleId="WW8Num15z1">
    <w:name w:val="WW8Num15z1"/>
    <w:rsid w:val="002B73DF"/>
  </w:style>
  <w:style w:type="character" w:customStyle="1" w:styleId="WW8Num15z2">
    <w:name w:val="WW8Num15z2"/>
    <w:rsid w:val="002B73DF"/>
  </w:style>
  <w:style w:type="character" w:customStyle="1" w:styleId="WW8Num15z3">
    <w:name w:val="WW8Num15z3"/>
    <w:rsid w:val="002B73DF"/>
  </w:style>
  <w:style w:type="character" w:customStyle="1" w:styleId="WW8Num15z4">
    <w:name w:val="WW8Num15z4"/>
    <w:rsid w:val="002B73DF"/>
  </w:style>
  <w:style w:type="character" w:customStyle="1" w:styleId="WW8Num15z5">
    <w:name w:val="WW8Num15z5"/>
    <w:rsid w:val="002B73DF"/>
  </w:style>
  <w:style w:type="character" w:customStyle="1" w:styleId="WW8Num15z6">
    <w:name w:val="WW8Num15z6"/>
    <w:rsid w:val="002B73DF"/>
  </w:style>
  <w:style w:type="character" w:customStyle="1" w:styleId="WW8Num15z7">
    <w:name w:val="WW8Num15z7"/>
    <w:rsid w:val="002B73DF"/>
  </w:style>
  <w:style w:type="character" w:customStyle="1" w:styleId="WW8Num15z8">
    <w:name w:val="WW8Num15z8"/>
    <w:rsid w:val="002B73DF"/>
  </w:style>
  <w:style w:type="character" w:customStyle="1" w:styleId="WW8Num16z0">
    <w:name w:val="WW8Num16z0"/>
    <w:rsid w:val="002B73DF"/>
    <w:rPr>
      <w:rFonts w:cs="Times New Roman" w:hint="default"/>
    </w:rPr>
  </w:style>
  <w:style w:type="character" w:customStyle="1" w:styleId="WW8Num16z1">
    <w:name w:val="WW8Num16z1"/>
    <w:rsid w:val="002B73DF"/>
    <w:rPr>
      <w:rFonts w:cs="Times New Roman"/>
    </w:rPr>
  </w:style>
  <w:style w:type="character" w:customStyle="1" w:styleId="WW8Num17z0">
    <w:name w:val="WW8Num17z0"/>
    <w:rsid w:val="002B73DF"/>
    <w:rPr>
      <w:rFonts w:hint="default"/>
    </w:rPr>
  </w:style>
  <w:style w:type="character" w:customStyle="1" w:styleId="WW8Num17z1">
    <w:name w:val="WW8Num17z1"/>
    <w:rsid w:val="002B73DF"/>
  </w:style>
  <w:style w:type="character" w:customStyle="1" w:styleId="WW8Num17z2">
    <w:name w:val="WW8Num17z2"/>
    <w:rsid w:val="002B73DF"/>
  </w:style>
  <w:style w:type="character" w:customStyle="1" w:styleId="WW8Num17z3">
    <w:name w:val="WW8Num17z3"/>
    <w:rsid w:val="002B73DF"/>
  </w:style>
  <w:style w:type="character" w:customStyle="1" w:styleId="WW8Num17z4">
    <w:name w:val="WW8Num17z4"/>
    <w:rsid w:val="002B73DF"/>
  </w:style>
  <w:style w:type="character" w:customStyle="1" w:styleId="WW8Num17z5">
    <w:name w:val="WW8Num17z5"/>
    <w:rsid w:val="002B73DF"/>
  </w:style>
  <w:style w:type="character" w:customStyle="1" w:styleId="WW8Num17z6">
    <w:name w:val="WW8Num17z6"/>
    <w:rsid w:val="002B73DF"/>
  </w:style>
  <w:style w:type="character" w:customStyle="1" w:styleId="WW8Num17z7">
    <w:name w:val="WW8Num17z7"/>
    <w:rsid w:val="002B73DF"/>
  </w:style>
  <w:style w:type="character" w:customStyle="1" w:styleId="WW8Num17z8">
    <w:name w:val="WW8Num17z8"/>
    <w:rsid w:val="002B73DF"/>
  </w:style>
  <w:style w:type="character" w:customStyle="1" w:styleId="WW8Num18z0">
    <w:name w:val="WW8Num18z0"/>
    <w:rsid w:val="002B73DF"/>
    <w:rPr>
      <w:rFonts w:cs="Times New Roman" w:hint="default"/>
    </w:rPr>
  </w:style>
  <w:style w:type="character" w:customStyle="1" w:styleId="WW8Num18z1">
    <w:name w:val="WW8Num18z1"/>
    <w:rsid w:val="002B73DF"/>
    <w:rPr>
      <w:rFonts w:cs="Times New Roman"/>
    </w:rPr>
  </w:style>
  <w:style w:type="character" w:customStyle="1" w:styleId="WW8Num19z0">
    <w:name w:val="WW8Num19z0"/>
    <w:rsid w:val="002B73DF"/>
    <w:rPr>
      <w:rFonts w:cs="Times New Roman" w:hint="default"/>
    </w:rPr>
  </w:style>
  <w:style w:type="character" w:customStyle="1" w:styleId="WW8Num20z0">
    <w:name w:val="WW8Num20z0"/>
    <w:rsid w:val="002B73DF"/>
    <w:rPr>
      <w:rFonts w:cs="Times New Roman" w:hint="default"/>
    </w:rPr>
  </w:style>
  <w:style w:type="character" w:customStyle="1" w:styleId="WW8Num21z0">
    <w:name w:val="WW8Num21z0"/>
    <w:rsid w:val="002B73DF"/>
    <w:rPr>
      <w:rFonts w:cs="Times New Roman" w:hint="default"/>
    </w:rPr>
  </w:style>
  <w:style w:type="character" w:customStyle="1" w:styleId="WW8Num21z1">
    <w:name w:val="WW8Num21z1"/>
    <w:rsid w:val="002B73DF"/>
    <w:rPr>
      <w:rFonts w:cs="Times New Roman"/>
    </w:rPr>
  </w:style>
  <w:style w:type="character" w:customStyle="1" w:styleId="WW8Num22z0">
    <w:name w:val="WW8Num22z0"/>
    <w:rsid w:val="002B73DF"/>
    <w:rPr>
      <w:rFonts w:hint="default"/>
    </w:rPr>
  </w:style>
  <w:style w:type="character" w:customStyle="1" w:styleId="WW8Num22z1">
    <w:name w:val="WW8Num22z1"/>
    <w:rsid w:val="002B73DF"/>
  </w:style>
  <w:style w:type="character" w:customStyle="1" w:styleId="WW8Num22z2">
    <w:name w:val="WW8Num22z2"/>
    <w:rsid w:val="002B73DF"/>
  </w:style>
  <w:style w:type="character" w:customStyle="1" w:styleId="WW8Num22z3">
    <w:name w:val="WW8Num22z3"/>
    <w:rsid w:val="002B73DF"/>
  </w:style>
  <w:style w:type="character" w:customStyle="1" w:styleId="WW8Num22z4">
    <w:name w:val="WW8Num22z4"/>
    <w:rsid w:val="002B73DF"/>
  </w:style>
  <w:style w:type="character" w:customStyle="1" w:styleId="WW8Num22z5">
    <w:name w:val="WW8Num22z5"/>
    <w:rsid w:val="002B73DF"/>
  </w:style>
  <w:style w:type="character" w:customStyle="1" w:styleId="WW8Num22z6">
    <w:name w:val="WW8Num22z6"/>
    <w:rsid w:val="002B73DF"/>
  </w:style>
  <w:style w:type="character" w:customStyle="1" w:styleId="WW8Num22z7">
    <w:name w:val="WW8Num22z7"/>
    <w:rsid w:val="002B73DF"/>
  </w:style>
  <w:style w:type="character" w:customStyle="1" w:styleId="WW8Num22z8">
    <w:name w:val="WW8Num22z8"/>
    <w:rsid w:val="002B73DF"/>
  </w:style>
  <w:style w:type="character" w:customStyle="1" w:styleId="WW8Num23z0">
    <w:name w:val="WW8Num23z0"/>
    <w:rsid w:val="002B73DF"/>
    <w:rPr>
      <w:rFonts w:cs="Times New Roman" w:hint="default"/>
    </w:rPr>
  </w:style>
  <w:style w:type="character" w:customStyle="1" w:styleId="WW8Num23z1">
    <w:name w:val="WW8Num23z1"/>
    <w:rsid w:val="002B73DF"/>
    <w:rPr>
      <w:rFonts w:cs="Times New Roman"/>
    </w:rPr>
  </w:style>
  <w:style w:type="character" w:customStyle="1" w:styleId="WW8Num24z0">
    <w:name w:val="WW8Num24z0"/>
    <w:rsid w:val="002B73DF"/>
    <w:rPr>
      <w:rFonts w:cs="Times New Roman" w:hint="default"/>
    </w:rPr>
  </w:style>
  <w:style w:type="character" w:customStyle="1" w:styleId="WW8Num24z1">
    <w:name w:val="WW8Num24z1"/>
    <w:rsid w:val="002B73DF"/>
    <w:rPr>
      <w:rFonts w:cs="Times New Roman"/>
    </w:rPr>
  </w:style>
  <w:style w:type="character" w:customStyle="1" w:styleId="WW8Num25z0">
    <w:name w:val="WW8Num25z0"/>
    <w:rsid w:val="002B73DF"/>
    <w:rPr>
      <w:rFonts w:cs="Times New Roman" w:hint="default"/>
    </w:rPr>
  </w:style>
  <w:style w:type="character" w:customStyle="1" w:styleId="WW8Num25z1">
    <w:name w:val="WW8Num25z1"/>
    <w:rsid w:val="002B73DF"/>
    <w:rPr>
      <w:rFonts w:cs="Times New Roman"/>
    </w:rPr>
  </w:style>
  <w:style w:type="character" w:customStyle="1" w:styleId="WW8Num26z0">
    <w:name w:val="WW8Num26z0"/>
    <w:rsid w:val="002B73DF"/>
    <w:rPr>
      <w:rFonts w:eastAsia="Times New Roman" w:cs="Times New Roman" w:hint="default"/>
    </w:rPr>
  </w:style>
  <w:style w:type="character" w:customStyle="1" w:styleId="WW8Num26z1">
    <w:name w:val="WW8Num26z1"/>
    <w:rsid w:val="002B73DF"/>
    <w:rPr>
      <w:rFonts w:cs="Times New Roman"/>
    </w:rPr>
  </w:style>
  <w:style w:type="character" w:customStyle="1" w:styleId="WW8Num27z0">
    <w:name w:val="WW8Num27z0"/>
    <w:rsid w:val="002B73DF"/>
    <w:rPr>
      <w:rFonts w:ascii="Times New Roman" w:eastAsia="Times New Roman" w:hAnsi="Times New Roman" w:cs="Times New Roman"/>
      <w:b w:val="0"/>
    </w:rPr>
  </w:style>
  <w:style w:type="character" w:customStyle="1" w:styleId="WW8Num27z1">
    <w:name w:val="WW8Num27z1"/>
    <w:rsid w:val="002B73DF"/>
    <w:rPr>
      <w:rFonts w:cs="Times New Roman"/>
    </w:rPr>
  </w:style>
  <w:style w:type="character" w:customStyle="1" w:styleId="WW8Num28z0">
    <w:name w:val="WW8Num28z0"/>
    <w:rsid w:val="002B73DF"/>
    <w:rPr>
      <w:rFonts w:ascii="Symbol" w:hAnsi="Symbol" w:cs="Symbol" w:hint="default"/>
    </w:rPr>
  </w:style>
  <w:style w:type="character" w:customStyle="1" w:styleId="WW8Num28z1">
    <w:name w:val="WW8Num28z1"/>
    <w:rsid w:val="002B73DF"/>
    <w:rPr>
      <w:rFonts w:ascii="Courier New" w:hAnsi="Courier New" w:cs="Courier New" w:hint="default"/>
    </w:rPr>
  </w:style>
  <w:style w:type="character" w:customStyle="1" w:styleId="WW8Num28z2">
    <w:name w:val="WW8Num28z2"/>
    <w:rsid w:val="002B73DF"/>
    <w:rPr>
      <w:rFonts w:ascii="Wingdings" w:hAnsi="Wingdings" w:cs="Wingdings" w:hint="default"/>
    </w:rPr>
  </w:style>
  <w:style w:type="character" w:customStyle="1" w:styleId="WW8Num29z0">
    <w:name w:val="WW8Num29z0"/>
    <w:rsid w:val="002B73DF"/>
    <w:rPr>
      <w:rFonts w:cs="Times New Roman" w:hint="default"/>
    </w:rPr>
  </w:style>
  <w:style w:type="character" w:customStyle="1" w:styleId="WW8Num29z1">
    <w:name w:val="WW8Num29z1"/>
    <w:rsid w:val="002B73DF"/>
    <w:rPr>
      <w:rFonts w:cs="Times New Roman"/>
    </w:rPr>
  </w:style>
  <w:style w:type="character" w:customStyle="1" w:styleId="WW8Num30z0">
    <w:name w:val="WW8Num30z0"/>
    <w:rsid w:val="002B73DF"/>
    <w:rPr>
      <w:rFonts w:ascii="Times New Roman" w:hAnsi="Times New Roman" w:cs="Times New Roman" w:hint="default"/>
      <w:b/>
      <w:spacing w:val="-4"/>
      <w:sz w:val="28"/>
      <w:szCs w:val="28"/>
    </w:rPr>
  </w:style>
  <w:style w:type="character" w:customStyle="1" w:styleId="WW8Num30z1">
    <w:name w:val="WW8Num30z1"/>
    <w:rsid w:val="002B73DF"/>
  </w:style>
  <w:style w:type="character" w:customStyle="1" w:styleId="WW8Num30z2">
    <w:name w:val="WW8Num30z2"/>
    <w:rsid w:val="002B73DF"/>
  </w:style>
  <w:style w:type="character" w:customStyle="1" w:styleId="WW8Num30z3">
    <w:name w:val="WW8Num30z3"/>
    <w:rsid w:val="002B73DF"/>
  </w:style>
  <w:style w:type="character" w:customStyle="1" w:styleId="WW8Num30z4">
    <w:name w:val="WW8Num30z4"/>
    <w:rsid w:val="002B73DF"/>
  </w:style>
  <w:style w:type="character" w:customStyle="1" w:styleId="WW8Num30z5">
    <w:name w:val="WW8Num30z5"/>
    <w:rsid w:val="002B73DF"/>
  </w:style>
  <w:style w:type="character" w:customStyle="1" w:styleId="WW8Num30z6">
    <w:name w:val="WW8Num30z6"/>
    <w:rsid w:val="002B73DF"/>
  </w:style>
  <w:style w:type="character" w:customStyle="1" w:styleId="WW8Num30z7">
    <w:name w:val="WW8Num30z7"/>
    <w:rsid w:val="002B73DF"/>
  </w:style>
  <w:style w:type="character" w:customStyle="1" w:styleId="WW8Num30z8">
    <w:name w:val="WW8Num30z8"/>
    <w:rsid w:val="002B73DF"/>
  </w:style>
  <w:style w:type="character" w:customStyle="1" w:styleId="WW8Num31z0">
    <w:name w:val="WW8Num31z0"/>
    <w:rsid w:val="002B73DF"/>
    <w:rPr>
      <w:rFonts w:cs="Times New Roman" w:hint="default"/>
    </w:rPr>
  </w:style>
  <w:style w:type="character" w:customStyle="1" w:styleId="WW8Num31z1">
    <w:name w:val="WW8Num31z1"/>
    <w:rsid w:val="002B73DF"/>
    <w:rPr>
      <w:rFonts w:cs="Times New Roman"/>
    </w:rPr>
  </w:style>
  <w:style w:type="character" w:customStyle="1" w:styleId="WW8Num32z0">
    <w:name w:val="WW8Num32z0"/>
    <w:rsid w:val="002B73DF"/>
    <w:rPr>
      <w:rFonts w:cs="Times New Roman" w:hint="default"/>
    </w:rPr>
  </w:style>
  <w:style w:type="character" w:customStyle="1" w:styleId="WW8Num32z1">
    <w:name w:val="WW8Num32z1"/>
    <w:rsid w:val="002B73DF"/>
    <w:rPr>
      <w:rFonts w:cs="Times New Roman"/>
    </w:rPr>
  </w:style>
  <w:style w:type="character" w:customStyle="1" w:styleId="WW8Num33z0">
    <w:name w:val="WW8Num33z0"/>
    <w:rsid w:val="002B73DF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34z0">
    <w:name w:val="WW8Num34z0"/>
    <w:rsid w:val="002B73DF"/>
    <w:rPr>
      <w:rFonts w:cs="Times New Roman"/>
    </w:rPr>
  </w:style>
  <w:style w:type="character" w:customStyle="1" w:styleId="WW8Num35z0">
    <w:name w:val="WW8Num35z0"/>
    <w:rsid w:val="002B73DF"/>
    <w:rPr>
      <w:rFonts w:ascii="Sylfaen" w:hAnsi="Sylfaen" w:cs="Sylfaen" w:hint="default"/>
    </w:rPr>
  </w:style>
  <w:style w:type="character" w:customStyle="1" w:styleId="WW8Num35z1">
    <w:name w:val="WW8Num35z1"/>
    <w:rsid w:val="002B73DF"/>
    <w:rPr>
      <w:rFonts w:ascii="Courier New" w:hAnsi="Courier New" w:cs="Courier New" w:hint="default"/>
    </w:rPr>
  </w:style>
  <w:style w:type="character" w:customStyle="1" w:styleId="WW8Num35z2">
    <w:name w:val="WW8Num35z2"/>
    <w:rsid w:val="002B73DF"/>
    <w:rPr>
      <w:rFonts w:ascii="Wingdings" w:hAnsi="Wingdings" w:cs="Wingdings" w:hint="default"/>
    </w:rPr>
  </w:style>
  <w:style w:type="character" w:customStyle="1" w:styleId="WW8Num35z3">
    <w:name w:val="WW8Num35z3"/>
    <w:rsid w:val="002B73DF"/>
    <w:rPr>
      <w:rFonts w:ascii="Symbol" w:hAnsi="Symbol" w:cs="Symbol" w:hint="default"/>
    </w:rPr>
  </w:style>
  <w:style w:type="character" w:customStyle="1" w:styleId="WW8Num36z0">
    <w:name w:val="WW8Num36z0"/>
    <w:rsid w:val="002B73DF"/>
    <w:rPr>
      <w:rFonts w:hint="default"/>
    </w:rPr>
  </w:style>
  <w:style w:type="character" w:customStyle="1" w:styleId="WW8Num36z1">
    <w:name w:val="WW8Num36z1"/>
    <w:rsid w:val="002B73DF"/>
  </w:style>
  <w:style w:type="character" w:customStyle="1" w:styleId="WW8Num36z2">
    <w:name w:val="WW8Num36z2"/>
    <w:rsid w:val="002B73DF"/>
  </w:style>
  <w:style w:type="character" w:customStyle="1" w:styleId="WW8Num36z3">
    <w:name w:val="WW8Num36z3"/>
    <w:rsid w:val="002B73DF"/>
  </w:style>
  <w:style w:type="character" w:customStyle="1" w:styleId="WW8Num36z4">
    <w:name w:val="WW8Num36z4"/>
    <w:rsid w:val="002B73DF"/>
  </w:style>
  <w:style w:type="character" w:customStyle="1" w:styleId="WW8Num36z5">
    <w:name w:val="WW8Num36z5"/>
    <w:rsid w:val="002B73DF"/>
  </w:style>
  <w:style w:type="character" w:customStyle="1" w:styleId="WW8Num36z6">
    <w:name w:val="WW8Num36z6"/>
    <w:rsid w:val="002B73DF"/>
  </w:style>
  <w:style w:type="character" w:customStyle="1" w:styleId="WW8Num36z7">
    <w:name w:val="WW8Num36z7"/>
    <w:rsid w:val="002B73DF"/>
  </w:style>
  <w:style w:type="character" w:customStyle="1" w:styleId="WW8Num36z8">
    <w:name w:val="WW8Num36z8"/>
    <w:rsid w:val="002B73DF"/>
  </w:style>
  <w:style w:type="character" w:customStyle="1" w:styleId="WW8Num37z0">
    <w:name w:val="WW8Num37z0"/>
    <w:rsid w:val="002B73DF"/>
    <w:rPr>
      <w:rFonts w:hint="default"/>
    </w:rPr>
  </w:style>
  <w:style w:type="character" w:customStyle="1" w:styleId="WW8Num37z1">
    <w:name w:val="WW8Num37z1"/>
    <w:rsid w:val="002B73DF"/>
  </w:style>
  <w:style w:type="character" w:customStyle="1" w:styleId="WW8Num37z2">
    <w:name w:val="WW8Num37z2"/>
    <w:rsid w:val="002B73DF"/>
  </w:style>
  <w:style w:type="character" w:customStyle="1" w:styleId="WW8Num37z3">
    <w:name w:val="WW8Num37z3"/>
    <w:rsid w:val="002B73DF"/>
  </w:style>
  <w:style w:type="character" w:customStyle="1" w:styleId="WW8Num37z4">
    <w:name w:val="WW8Num37z4"/>
    <w:rsid w:val="002B73DF"/>
  </w:style>
  <w:style w:type="character" w:customStyle="1" w:styleId="WW8Num37z5">
    <w:name w:val="WW8Num37z5"/>
    <w:rsid w:val="002B73DF"/>
  </w:style>
  <w:style w:type="character" w:customStyle="1" w:styleId="WW8Num37z6">
    <w:name w:val="WW8Num37z6"/>
    <w:rsid w:val="002B73DF"/>
  </w:style>
  <w:style w:type="character" w:customStyle="1" w:styleId="WW8Num37z7">
    <w:name w:val="WW8Num37z7"/>
    <w:rsid w:val="002B73DF"/>
  </w:style>
  <w:style w:type="character" w:customStyle="1" w:styleId="WW8Num37z8">
    <w:name w:val="WW8Num37z8"/>
    <w:rsid w:val="002B73DF"/>
  </w:style>
  <w:style w:type="character" w:customStyle="1" w:styleId="WW8Num38z0">
    <w:name w:val="WW8Num38z0"/>
    <w:rsid w:val="002B73DF"/>
    <w:rPr>
      <w:rFonts w:cs="Times New Roman" w:hint="default"/>
    </w:rPr>
  </w:style>
  <w:style w:type="character" w:customStyle="1" w:styleId="WW8Num38z1">
    <w:name w:val="WW8Num38z1"/>
    <w:rsid w:val="002B73DF"/>
    <w:rPr>
      <w:rFonts w:cs="Times New Roman"/>
    </w:rPr>
  </w:style>
  <w:style w:type="character" w:customStyle="1" w:styleId="11">
    <w:name w:val="Основной шрифт абзаца1"/>
    <w:rsid w:val="002B73DF"/>
  </w:style>
  <w:style w:type="character" w:customStyle="1" w:styleId="a3">
    <w:name w:val="Основной текст с отступом Знак"/>
    <w:rsid w:val="002B73DF"/>
    <w:rPr>
      <w:rFonts w:ascii="Times New Roman" w:hAnsi="Times New Roman" w:cs="Times New Roman"/>
      <w:sz w:val="26"/>
    </w:rPr>
  </w:style>
  <w:style w:type="character" w:styleId="a4">
    <w:name w:val="Emphasis"/>
    <w:qFormat/>
    <w:rsid w:val="002B73DF"/>
    <w:rPr>
      <w:rFonts w:cs="Times New Roman"/>
      <w:i/>
    </w:rPr>
  </w:style>
  <w:style w:type="character" w:customStyle="1" w:styleId="20">
    <w:name w:val="Основной текст 2 Знак"/>
    <w:rsid w:val="002B73DF"/>
    <w:rPr>
      <w:rFonts w:ascii="Calibri" w:hAnsi="Calibri" w:cs="Times New Roman"/>
    </w:rPr>
  </w:style>
  <w:style w:type="character" w:customStyle="1" w:styleId="a5">
    <w:name w:val="Верхний колонтитул Знак"/>
    <w:rsid w:val="002B73DF"/>
    <w:rPr>
      <w:rFonts w:ascii="Calibri" w:hAnsi="Calibri" w:cs="Times New Roman"/>
    </w:rPr>
  </w:style>
  <w:style w:type="character" w:customStyle="1" w:styleId="a6">
    <w:name w:val="Нижний колонтитул Знак"/>
    <w:uiPriority w:val="99"/>
    <w:rsid w:val="002B73DF"/>
    <w:rPr>
      <w:rFonts w:ascii="Calibri" w:hAnsi="Calibri" w:cs="Times New Roman"/>
    </w:rPr>
  </w:style>
  <w:style w:type="character" w:styleId="a7">
    <w:name w:val="page number"/>
    <w:rsid w:val="002B73DF"/>
    <w:rPr>
      <w:rFonts w:cs="Times New Roman"/>
    </w:rPr>
  </w:style>
  <w:style w:type="character" w:customStyle="1" w:styleId="a8">
    <w:name w:val="Текст выноски Знак"/>
    <w:rsid w:val="002B73DF"/>
    <w:rPr>
      <w:rFonts w:ascii="Tahoma" w:hAnsi="Tahoma" w:cs="Times New Roman"/>
      <w:sz w:val="16"/>
    </w:rPr>
  </w:style>
  <w:style w:type="character" w:customStyle="1" w:styleId="a9">
    <w:name w:val="Цветовое выделение"/>
    <w:rsid w:val="002B73DF"/>
    <w:rPr>
      <w:b/>
      <w:color w:val="000080"/>
      <w:sz w:val="20"/>
    </w:rPr>
  </w:style>
  <w:style w:type="character" w:customStyle="1" w:styleId="aa">
    <w:name w:val="Гипертекстовая ссылка"/>
    <w:rsid w:val="002B73DF"/>
    <w:rPr>
      <w:b/>
      <w:color w:val="008000"/>
      <w:sz w:val="20"/>
      <w:u w:val="single"/>
    </w:rPr>
  </w:style>
  <w:style w:type="character" w:customStyle="1" w:styleId="ab">
    <w:name w:val="Текст сноски Знак"/>
    <w:rsid w:val="002B73DF"/>
    <w:rPr>
      <w:rFonts w:ascii="Times New Roman" w:hAnsi="Times New Roman" w:cs="Times New Roman"/>
      <w:sz w:val="20"/>
    </w:rPr>
  </w:style>
  <w:style w:type="character" w:customStyle="1" w:styleId="ac">
    <w:name w:val="Не вступил в силу"/>
    <w:rsid w:val="002B73DF"/>
    <w:rPr>
      <w:b/>
      <w:color w:val="008080"/>
      <w:sz w:val="20"/>
    </w:rPr>
  </w:style>
  <w:style w:type="character" w:customStyle="1" w:styleId="DocumentMapChar">
    <w:name w:val="Document Map Char"/>
    <w:rsid w:val="002B73DF"/>
    <w:rPr>
      <w:rFonts w:ascii="Tahoma" w:hAnsi="Tahoma" w:cs="Tahoma"/>
      <w:sz w:val="20"/>
      <w:shd w:val="clear" w:color="auto" w:fill="000080"/>
    </w:rPr>
  </w:style>
  <w:style w:type="character" w:customStyle="1" w:styleId="ad">
    <w:name w:val="Схема документа Знак"/>
    <w:rsid w:val="002B73DF"/>
    <w:rPr>
      <w:rFonts w:ascii="Times New Roman" w:hAnsi="Times New Roman" w:cs="Times New Roman"/>
      <w:sz w:val="2"/>
    </w:rPr>
  </w:style>
  <w:style w:type="character" w:customStyle="1" w:styleId="12">
    <w:name w:val="Схема документа Знак1"/>
    <w:rsid w:val="002B73DF"/>
    <w:rPr>
      <w:rFonts w:ascii="Tahoma" w:hAnsi="Tahoma" w:cs="Tahoma"/>
      <w:sz w:val="16"/>
    </w:rPr>
  </w:style>
  <w:style w:type="character" w:customStyle="1" w:styleId="13">
    <w:name w:val="Знак примечания1"/>
    <w:rsid w:val="002B73DF"/>
    <w:rPr>
      <w:rFonts w:cs="Times New Roman"/>
      <w:sz w:val="16"/>
    </w:rPr>
  </w:style>
  <w:style w:type="character" w:customStyle="1" w:styleId="ae">
    <w:name w:val="Текст примечания Знак"/>
    <w:rsid w:val="002B73DF"/>
    <w:rPr>
      <w:rFonts w:ascii="Times New Roman" w:hAnsi="Times New Roman" w:cs="Times New Roman"/>
      <w:sz w:val="20"/>
    </w:rPr>
  </w:style>
  <w:style w:type="character" w:customStyle="1" w:styleId="af">
    <w:name w:val="Тема примечания Знак"/>
    <w:rsid w:val="002B73DF"/>
    <w:rPr>
      <w:rFonts w:ascii="Times New Roman" w:hAnsi="Times New Roman" w:cs="Times New Roman"/>
      <w:b/>
      <w:sz w:val="20"/>
    </w:rPr>
  </w:style>
  <w:style w:type="character" w:customStyle="1" w:styleId="HTML">
    <w:name w:val="Стандартный HTML Знак"/>
    <w:rsid w:val="002B73DF"/>
    <w:rPr>
      <w:rFonts w:ascii="Courier New" w:hAnsi="Courier New" w:cs="Times New Roman"/>
      <w:sz w:val="20"/>
    </w:rPr>
  </w:style>
  <w:style w:type="character" w:customStyle="1" w:styleId="af0">
    <w:name w:val="Без интервала Знак"/>
    <w:uiPriority w:val="1"/>
    <w:rsid w:val="002B73DF"/>
    <w:rPr>
      <w:rFonts w:eastAsia="Times New Roman"/>
      <w:sz w:val="22"/>
      <w:szCs w:val="22"/>
      <w:lang w:val="ru-RU" w:eastAsia="ar-SA" w:bidi="ar-SA"/>
    </w:rPr>
  </w:style>
  <w:style w:type="character" w:customStyle="1" w:styleId="CharStyle1">
    <w:name w:val="CharStyle1"/>
    <w:rsid w:val="002B73DF"/>
    <w:rPr>
      <w:rFonts w:ascii="Times New Roman" w:hAnsi="Times New Roman" w:cs="Times New Roman"/>
      <w:sz w:val="22"/>
    </w:rPr>
  </w:style>
  <w:style w:type="character" w:customStyle="1" w:styleId="CharStyle13">
    <w:name w:val="CharStyle13"/>
    <w:rsid w:val="002B73DF"/>
    <w:rPr>
      <w:rFonts w:ascii="Times New Roman" w:hAnsi="Times New Roman" w:cs="Times New Roman"/>
      <w:b/>
      <w:sz w:val="26"/>
    </w:rPr>
  </w:style>
  <w:style w:type="character" w:customStyle="1" w:styleId="CharStyle4">
    <w:name w:val="CharStyle4"/>
    <w:rsid w:val="002B73DF"/>
    <w:rPr>
      <w:rFonts w:ascii="Times New Roman" w:hAnsi="Times New Roman" w:cs="Times New Roman"/>
      <w:b/>
      <w:sz w:val="14"/>
    </w:rPr>
  </w:style>
  <w:style w:type="character" w:customStyle="1" w:styleId="CharStyle5">
    <w:name w:val="CharStyle5"/>
    <w:rsid w:val="002B73DF"/>
    <w:rPr>
      <w:rFonts w:ascii="Times New Roman" w:hAnsi="Times New Roman" w:cs="Times New Roman"/>
      <w:b/>
      <w:i/>
      <w:sz w:val="18"/>
    </w:rPr>
  </w:style>
  <w:style w:type="character" w:customStyle="1" w:styleId="CharStyle12">
    <w:name w:val="CharStyle12"/>
    <w:rsid w:val="002B73DF"/>
    <w:rPr>
      <w:rFonts w:ascii="Times New Roman" w:hAnsi="Times New Roman" w:cs="Times New Roman"/>
      <w:spacing w:val="10"/>
      <w:sz w:val="26"/>
    </w:rPr>
  </w:style>
  <w:style w:type="character" w:styleId="af1">
    <w:name w:val="Hyperlink"/>
    <w:rsid w:val="002B73DF"/>
    <w:rPr>
      <w:rFonts w:cs="Times New Roman"/>
      <w:color w:val="0000FF"/>
      <w:u w:val="single"/>
    </w:rPr>
  </w:style>
  <w:style w:type="character" w:customStyle="1" w:styleId="af2">
    <w:name w:val="Основной текст Знак"/>
    <w:rsid w:val="002B73DF"/>
    <w:rPr>
      <w:rFonts w:ascii="Calibri" w:hAnsi="Calibri" w:cs="Times New Roman"/>
    </w:rPr>
  </w:style>
  <w:style w:type="character" w:customStyle="1" w:styleId="31">
    <w:name w:val="Основной текст 3 Знак"/>
    <w:rsid w:val="002B73DF"/>
    <w:rPr>
      <w:rFonts w:ascii="Calibri" w:hAnsi="Calibri" w:cs="Times New Roman"/>
      <w:sz w:val="16"/>
    </w:rPr>
  </w:style>
  <w:style w:type="character" w:customStyle="1" w:styleId="21">
    <w:name w:val="Основной текст с отступом 2 Знак"/>
    <w:rsid w:val="002B73DF"/>
    <w:rPr>
      <w:rFonts w:ascii="Calibri" w:hAnsi="Calibri" w:cs="Times New Roman"/>
    </w:rPr>
  </w:style>
  <w:style w:type="character" w:customStyle="1" w:styleId="32">
    <w:name w:val="Основной текст с отступом 3 Знак"/>
    <w:rsid w:val="002B73DF"/>
    <w:rPr>
      <w:rFonts w:ascii="Calibri" w:hAnsi="Calibri" w:cs="Times New Roman"/>
      <w:sz w:val="16"/>
    </w:rPr>
  </w:style>
  <w:style w:type="character" w:customStyle="1" w:styleId="af3">
    <w:name w:val="Подзаголовок Знак"/>
    <w:rsid w:val="002B73DF"/>
    <w:rPr>
      <w:rFonts w:ascii="Cambria" w:hAnsi="Cambria" w:cs="Times New Roman"/>
      <w:sz w:val="24"/>
    </w:rPr>
  </w:style>
  <w:style w:type="character" w:styleId="af4">
    <w:name w:val="Placeholder Text"/>
    <w:rsid w:val="002B73DF"/>
    <w:rPr>
      <w:rFonts w:cs="Times New Roman"/>
      <w:color w:val="808080"/>
    </w:rPr>
  </w:style>
  <w:style w:type="character" w:customStyle="1" w:styleId="Absatz-Standardschriftart">
    <w:name w:val="Absatz-Standardschriftart"/>
    <w:rsid w:val="002B73DF"/>
  </w:style>
  <w:style w:type="character" w:customStyle="1" w:styleId="ConsTitle">
    <w:name w:val="ConsTitle Знак"/>
    <w:rsid w:val="002B73DF"/>
    <w:rPr>
      <w:rFonts w:ascii="Arial" w:hAnsi="Arial" w:cs="Arial"/>
      <w:b/>
      <w:bCs/>
      <w:sz w:val="16"/>
      <w:szCs w:val="16"/>
      <w:lang w:val="ru-RU" w:eastAsia="ar-SA" w:bidi="ar-SA"/>
    </w:rPr>
  </w:style>
  <w:style w:type="character" w:styleId="af5">
    <w:name w:val="line number"/>
    <w:basedOn w:val="11"/>
    <w:rsid w:val="002B73DF"/>
  </w:style>
  <w:style w:type="character" w:customStyle="1" w:styleId="af6">
    <w:name w:val="Текст Знак"/>
    <w:rsid w:val="002B73DF"/>
    <w:rPr>
      <w:rFonts w:ascii="Courier New" w:eastAsia="Times New Roman" w:hAnsi="Courier New" w:cs="Courier New"/>
    </w:rPr>
  </w:style>
  <w:style w:type="character" w:customStyle="1" w:styleId="af7">
    <w:name w:val="Название Знак"/>
    <w:rsid w:val="002B73DF"/>
    <w:rPr>
      <w:rFonts w:ascii="Times New Roman" w:eastAsia="Times New Roman" w:hAnsi="Times New Roman" w:cs="Times New Roman"/>
      <w:spacing w:val="60"/>
      <w:sz w:val="36"/>
    </w:rPr>
  </w:style>
  <w:style w:type="character" w:customStyle="1" w:styleId="af8">
    <w:name w:val="Символ нумерации"/>
    <w:rsid w:val="002B73DF"/>
  </w:style>
  <w:style w:type="character" w:customStyle="1" w:styleId="af9">
    <w:name w:val="Маркеры списка"/>
    <w:rsid w:val="002B73DF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rsid w:val="002B73D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a">
    <w:name w:val="Body Text"/>
    <w:basedOn w:val="a"/>
    <w:link w:val="15"/>
    <w:rsid w:val="002B73DF"/>
    <w:pPr>
      <w:spacing w:after="120"/>
    </w:pPr>
    <w:rPr>
      <w:sz w:val="20"/>
      <w:szCs w:val="20"/>
    </w:rPr>
  </w:style>
  <w:style w:type="character" w:customStyle="1" w:styleId="15">
    <w:name w:val="Основной текст Знак1"/>
    <w:basedOn w:val="a0"/>
    <w:link w:val="afa"/>
    <w:rsid w:val="002B73DF"/>
    <w:rPr>
      <w:rFonts w:ascii="Calibri" w:eastAsia="Calibri" w:hAnsi="Calibri" w:cs="Calibri"/>
      <w:sz w:val="20"/>
      <w:szCs w:val="20"/>
      <w:lang w:eastAsia="ar-SA"/>
    </w:rPr>
  </w:style>
  <w:style w:type="paragraph" w:styleId="afb">
    <w:name w:val="List"/>
    <w:basedOn w:val="afa"/>
    <w:rsid w:val="002B73DF"/>
    <w:rPr>
      <w:rFonts w:cs="Mangal"/>
    </w:rPr>
  </w:style>
  <w:style w:type="paragraph" w:customStyle="1" w:styleId="22">
    <w:name w:val="Название2"/>
    <w:basedOn w:val="a"/>
    <w:rsid w:val="002B73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2B73DF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2B73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2B73DF"/>
    <w:pPr>
      <w:suppressLineNumbers/>
    </w:pPr>
    <w:rPr>
      <w:rFonts w:cs="Mangal"/>
    </w:rPr>
  </w:style>
  <w:style w:type="paragraph" w:styleId="afc">
    <w:name w:val="List Paragraph"/>
    <w:aliases w:val="Варианты ответов,Абзац списка11,ПАРАГРАФ,Абзац списка для документа,Абзац списка основной,Текст с номером"/>
    <w:basedOn w:val="a"/>
    <w:link w:val="afd"/>
    <w:uiPriority w:val="34"/>
    <w:qFormat/>
    <w:rsid w:val="002B73DF"/>
    <w:pPr>
      <w:ind w:left="720"/>
    </w:pPr>
  </w:style>
  <w:style w:type="paragraph" w:styleId="afe">
    <w:name w:val="No Spacing"/>
    <w:uiPriority w:val="1"/>
    <w:qFormat/>
    <w:rsid w:val="002B73DF"/>
    <w:pPr>
      <w:suppressAutoHyphens/>
    </w:pPr>
    <w:rPr>
      <w:rFonts w:ascii="Calibri" w:eastAsia="Times New Roman" w:hAnsi="Calibri" w:cs="Calibri"/>
      <w:lang w:eastAsia="ar-SA"/>
    </w:rPr>
  </w:style>
  <w:style w:type="paragraph" w:styleId="aff">
    <w:name w:val="Body Text Indent"/>
    <w:basedOn w:val="a"/>
    <w:link w:val="18"/>
    <w:rsid w:val="002B73DF"/>
    <w:pPr>
      <w:autoSpaceDE w:val="0"/>
      <w:ind w:firstLine="540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18">
    <w:name w:val="Основной текст с отступом Знак1"/>
    <w:basedOn w:val="a0"/>
    <w:link w:val="aff"/>
    <w:rsid w:val="002B73DF"/>
    <w:rPr>
      <w:rFonts w:ascii="Times New Roman" w:eastAsia="Calibri" w:hAnsi="Times New Roman" w:cs="Times New Roman"/>
      <w:sz w:val="26"/>
      <w:szCs w:val="20"/>
      <w:lang w:eastAsia="ar-SA"/>
    </w:rPr>
  </w:style>
  <w:style w:type="paragraph" w:customStyle="1" w:styleId="ConsPlusNormal">
    <w:name w:val="ConsPlusNormal"/>
    <w:link w:val="ConsPlusNormal0"/>
    <w:rsid w:val="002B73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2B73DF"/>
    <w:pPr>
      <w:spacing w:after="120" w:line="480" w:lineRule="auto"/>
    </w:pPr>
    <w:rPr>
      <w:sz w:val="20"/>
      <w:szCs w:val="20"/>
    </w:rPr>
  </w:style>
  <w:style w:type="paragraph" w:styleId="aff0">
    <w:name w:val="header"/>
    <w:basedOn w:val="a"/>
    <w:link w:val="19"/>
    <w:rsid w:val="002B73DF"/>
    <w:pPr>
      <w:spacing w:after="0" w:line="240" w:lineRule="auto"/>
    </w:pPr>
    <w:rPr>
      <w:sz w:val="20"/>
      <w:szCs w:val="20"/>
    </w:rPr>
  </w:style>
  <w:style w:type="character" w:customStyle="1" w:styleId="19">
    <w:name w:val="Верхний колонтитул Знак1"/>
    <w:basedOn w:val="a0"/>
    <w:link w:val="aff0"/>
    <w:rsid w:val="002B73DF"/>
    <w:rPr>
      <w:rFonts w:ascii="Calibri" w:eastAsia="Calibri" w:hAnsi="Calibri" w:cs="Calibri"/>
      <w:sz w:val="20"/>
      <w:szCs w:val="20"/>
      <w:lang w:eastAsia="ar-SA"/>
    </w:rPr>
  </w:style>
  <w:style w:type="paragraph" w:styleId="aff1">
    <w:name w:val="footer"/>
    <w:basedOn w:val="a"/>
    <w:link w:val="1a"/>
    <w:uiPriority w:val="99"/>
    <w:rsid w:val="002B73DF"/>
    <w:pPr>
      <w:spacing w:after="0" w:line="240" w:lineRule="auto"/>
    </w:pPr>
    <w:rPr>
      <w:sz w:val="20"/>
      <w:szCs w:val="20"/>
    </w:rPr>
  </w:style>
  <w:style w:type="character" w:customStyle="1" w:styleId="1a">
    <w:name w:val="Нижний колонтитул Знак1"/>
    <w:basedOn w:val="a0"/>
    <w:link w:val="aff1"/>
    <w:uiPriority w:val="99"/>
    <w:rsid w:val="002B73DF"/>
    <w:rPr>
      <w:rFonts w:ascii="Calibri" w:eastAsia="Calibri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B73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f2">
    <w:name w:val="Balloon Text"/>
    <w:basedOn w:val="a"/>
    <w:link w:val="1b"/>
    <w:rsid w:val="002B73DF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1b">
    <w:name w:val="Текст выноски Знак1"/>
    <w:basedOn w:val="a0"/>
    <w:link w:val="aff2"/>
    <w:rsid w:val="002B73DF"/>
    <w:rPr>
      <w:rFonts w:ascii="Tahoma" w:eastAsia="Calibri" w:hAnsi="Tahoma" w:cs="Tahoma"/>
      <w:sz w:val="16"/>
      <w:szCs w:val="20"/>
      <w:lang w:eastAsia="ar-SA"/>
    </w:rPr>
  </w:style>
  <w:style w:type="paragraph" w:customStyle="1" w:styleId="aff3">
    <w:name w:val="Заголовок статьи"/>
    <w:basedOn w:val="a"/>
    <w:next w:val="a"/>
    <w:rsid w:val="002B73DF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2B73D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4">
    <w:name w:val="Знак Знак Знак Знак"/>
    <w:basedOn w:val="a"/>
    <w:rsid w:val="002B73D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f5">
    <w:name w:val="footnote text"/>
    <w:basedOn w:val="a"/>
    <w:link w:val="1c"/>
    <w:rsid w:val="002B73D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c">
    <w:name w:val="Текст сноски Знак1"/>
    <w:basedOn w:val="a0"/>
    <w:link w:val="aff5"/>
    <w:rsid w:val="002B73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harChar">
    <w:name w:val="Char Знак Char"/>
    <w:basedOn w:val="a"/>
    <w:rsid w:val="002B73D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0">
    <w:name w:val="Char Знак Char Знак Знак"/>
    <w:basedOn w:val="a"/>
    <w:rsid w:val="002B73D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6">
    <w:name w:val="Знак Знак Знак Знак Знак Знак"/>
    <w:basedOn w:val="a"/>
    <w:rsid w:val="002B73D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">
    <w:name w:val="Char Знак Char Знак Знак Знак Знак Знак Знак Знак Знак Знак Char"/>
    <w:basedOn w:val="a"/>
    <w:rsid w:val="002B73D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0">
    <w:name w:val="Char Знак Char Знак Знак Знак Знак Знак Знак Знак Знак Знак Char Знак"/>
    <w:basedOn w:val="a"/>
    <w:rsid w:val="002B73D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7">
    <w:name w:val="Таблицы (моноширинный)"/>
    <w:basedOn w:val="a"/>
    <w:next w:val="a"/>
    <w:rsid w:val="002B73DF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CharCharChar">
    <w:name w:val="Char Знак Char Знак Знак Знак Знак Знак Знак Знак Знак Знак Char Знак Char Знак Char Знак"/>
    <w:basedOn w:val="a"/>
    <w:rsid w:val="002B73D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8">
    <w:name w:val="Комментарий"/>
    <w:basedOn w:val="a"/>
    <w:next w:val="a"/>
    <w:rsid w:val="002B73DF"/>
    <w:pPr>
      <w:widowControl w:val="0"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CharCharChar1">
    <w:name w:val="Char Знак Char Знак Знак Знак Знак Знак Знак Знак Знак Знак Char Знак Знак Знак"/>
    <w:basedOn w:val="a"/>
    <w:rsid w:val="002B73D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d">
    <w:name w:val="Схема документа1"/>
    <w:basedOn w:val="a"/>
    <w:rsid w:val="002B73DF"/>
    <w:pPr>
      <w:shd w:val="clear" w:color="auto" w:fill="000080"/>
      <w:spacing w:after="0" w:line="240" w:lineRule="auto"/>
    </w:pPr>
    <w:rPr>
      <w:rFonts w:ascii="Times New Roman" w:hAnsi="Times New Roman" w:cs="Times New Roman"/>
      <w:sz w:val="2"/>
      <w:szCs w:val="20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Знак Знак Char Знак Знак Знак Char"/>
    <w:basedOn w:val="a"/>
    <w:rsid w:val="002B73D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f9">
    <w:name w:val="Revision"/>
    <w:rsid w:val="002B7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Текст примечания1"/>
    <w:basedOn w:val="a"/>
    <w:rsid w:val="002B73D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fa">
    <w:name w:val="annotation text"/>
    <w:basedOn w:val="a"/>
    <w:link w:val="1f"/>
    <w:uiPriority w:val="99"/>
    <w:semiHidden/>
    <w:unhideWhenUsed/>
    <w:rsid w:val="002B73DF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a"/>
    <w:uiPriority w:val="99"/>
    <w:semiHidden/>
    <w:rsid w:val="002B73DF"/>
    <w:rPr>
      <w:rFonts w:ascii="Calibri" w:eastAsia="Calibri" w:hAnsi="Calibri" w:cs="Calibri"/>
      <w:sz w:val="20"/>
      <w:szCs w:val="20"/>
      <w:lang w:eastAsia="ar-SA"/>
    </w:rPr>
  </w:style>
  <w:style w:type="paragraph" w:styleId="affb">
    <w:name w:val="annotation subject"/>
    <w:basedOn w:val="1e"/>
    <w:next w:val="1e"/>
    <w:link w:val="1f0"/>
    <w:rsid w:val="002B73DF"/>
    <w:rPr>
      <w:b/>
    </w:rPr>
  </w:style>
  <w:style w:type="character" w:customStyle="1" w:styleId="1f0">
    <w:name w:val="Тема примечания Знак1"/>
    <w:basedOn w:val="1f"/>
    <w:link w:val="affb"/>
    <w:rsid w:val="002B73DF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ffc">
    <w:name w:val="Normal (Web)"/>
    <w:basedOn w:val="a"/>
    <w:rsid w:val="002B73D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rsid w:val="002B73D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2B73DF"/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2B73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0">
    <w:name w:val="Style0"/>
    <w:basedOn w:val="a"/>
    <w:rsid w:val="002B73DF"/>
    <w:pPr>
      <w:spacing w:after="0" w:line="278" w:lineRule="exact"/>
      <w:ind w:firstLine="34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">
    <w:name w:val="Style182"/>
    <w:basedOn w:val="a"/>
    <w:rsid w:val="002B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rsid w:val="002B73DF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7">
    <w:name w:val="Style567"/>
    <w:basedOn w:val="a"/>
    <w:rsid w:val="002B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1">
    <w:name w:val="Style381"/>
    <w:basedOn w:val="a"/>
    <w:rsid w:val="002B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">
    <w:name w:val="Style382"/>
    <w:basedOn w:val="a"/>
    <w:rsid w:val="002B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6">
    <w:name w:val="Style566"/>
    <w:basedOn w:val="a"/>
    <w:rsid w:val="002B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2B73D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B73DF"/>
    <w:pPr>
      <w:spacing w:after="120"/>
    </w:pPr>
    <w:rPr>
      <w:sz w:val="16"/>
      <w:szCs w:val="20"/>
    </w:rPr>
  </w:style>
  <w:style w:type="paragraph" w:customStyle="1" w:styleId="211">
    <w:name w:val="Основной текст с отступом 21"/>
    <w:basedOn w:val="a"/>
    <w:rsid w:val="002B73DF"/>
    <w:pPr>
      <w:spacing w:after="120" w:line="480" w:lineRule="auto"/>
      <w:ind w:left="283"/>
    </w:pPr>
    <w:rPr>
      <w:sz w:val="20"/>
      <w:szCs w:val="20"/>
    </w:rPr>
  </w:style>
  <w:style w:type="paragraph" w:customStyle="1" w:styleId="311">
    <w:name w:val="Основной текст с отступом 31"/>
    <w:basedOn w:val="a"/>
    <w:rsid w:val="002B73DF"/>
    <w:pPr>
      <w:spacing w:after="120"/>
      <w:ind w:left="283"/>
    </w:pPr>
    <w:rPr>
      <w:sz w:val="16"/>
      <w:szCs w:val="20"/>
    </w:rPr>
  </w:style>
  <w:style w:type="paragraph" w:styleId="affd">
    <w:name w:val="Subtitle"/>
    <w:basedOn w:val="a"/>
    <w:next w:val="a"/>
    <w:link w:val="1f1"/>
    <w:qFormat/>
    <w:rsid w:val="002B73DF"/>
    <w:pPr>
      <w:spacing w:after="60"/>
      <w:jc w:val="center"/>
    </w:pPr>
    <w:rPr>
      <w:rFonts w:ascii="Cambria" w:hAnsi="Cambria" w:cs="Cambria"/>
      <w:sz w:val="24"/>
      <w:szCs w:val="20"/>
    </w:rPr>
  </w:style>
  <w:style w:type="character" w:customStyle="1" w:styleId="1f1">
    <w:name w:val="Подзаголовок Знак1"/>
    <w:basedOn w:val="a0"/>
    <w:link w:val="affd"/>
    <w:rsid w:val="002B73DF"/>
    <w:rPr>
      <w:rFonts w:ascii="Cambria" w:eastAsia="Calibri" w:hAnsi="Cambria" w:cs="Cambria"/>
      <w:sz w:val="24"/>
      <w:szCs w:val="20"/>
      <w:lang w:eastAsia="ar-SA"/>
    </w:rPr>
  </w:style>
  <w:style w:type="paragraph" w:customStyle="1" w:styleId="D345FF3D873148C5AE3FBF3267827368">
    <w:name w:val="D345FF3D873148C5AE3FBF3267827368"/>
    <w:rsid w:val="002B73DF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CharChar1">
    <w:name w:val="Char Char"/>
    <w:basedOn w:val="a"/>
    <w:rsid w:val="002B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2B73D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1f2">
    <w:name w:val="Абзац списка1"/>
    <w:basedOn w:val="a"/>
    <w:rsid w:val="002B73DF"/>
    <w:pPr>
      <w:ind w:left="720"/>
    </w:pPr>
    <w:rPr>
      <w:rFonts w:eastAsia="Times New Roman"/>
    </w:rPr>
  </w:style>
  <w:style w:type="paragraph" w:customStyle="1" w:styleId="affe">
    <w:name w:val="для таблиц"/>
    <w:basedOn w:val="a"/>
    <w:rsid w:val="002B73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">
    <w:name w:val="Знак Знак Знак Знак1"/>
    <w:basedOn w:val="a"/>
    <w:rsid w:val="002B73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2B73DF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f5">
    <w:name w:val="Текст1"/>
    <w:basedOn w:val="a"/>
    <w:rsid w:val="002B73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">
    <w:name w:val="Title"/>
    <w:basedOn w:val="a"/>
    <w:next w:val="affd"/>
    <w:link w:val="afff0"/>
    <w:qFormat/>
    <w:rsid w:val="002B73DF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fff0">
    <w:name w:val="Заголовок Знак"/>
    <w:basedOn w:val="a0"/>
    <w:link w:val="afff"/>
    <w:rsid w:val="002B73DF"/>
    <w:rPr>
      <w:rFonts w:ascii="Times New Roman" w:eastAsia="Times New Roman" w:hAnsi="Times New Roman" w:cs="Times New Roman"/>
      <w:spacing w:val="60"/>
      <w:sz w:val="36"/>
      <w:szCs w:val="20"/>
      <w:lang w:eastAsia="ar-SA"/>
    </w:rPr>
  </w:style>
  <w:style w:type="paragraph" w:customStyle="1" w:styleId="afff1">
    <w:name w:val="Содержимое таблицы"/>
    <w:basedOn w:val="a"/>
    <w:rsid w:val="002B73DF"/>
    <w:pPr>
      <w:suppressLineNumbers/>
    </w:pPr>
  </w:style>
  <w:style w:type="paragraph" w:customStyle="1" w:styleId="afff2">
    <w:name w:val="Заголовок таблицы"/>
    <w:basedOn w:val="afff1"/>
    <w:rsid w:val="002B73DF"/>
    <w:pPr>
      <w:jc w:val="center"/>
    </w:pPr>
    <w:rPr>
      <w:b/>
      <w:bCs/>
    </w:rPr>
  </w:style>
  <w:style w:type="paragraph" w:customStyle="1" w:styleId="afff3">
    <w:name w:val="Содержимое врезки"/>
    <w:basedOn w:val="afa"/>
    <w:rsid w:val="002B73DF"/>
  </w:style>
  <w:style w:type="paragraph" w:customStyle="1" w:styleId="220">
    <w:name w:val="Основной текст 22"/>
    <w:basedOn w:val="a"/>
    <w:uiPriority w:val="99"/>
    <w:rsid w:val="002B73DF"/>
    <w:pPr>
      <w:suppressAutoHyphens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"/>
    <w:basedOn w:val="a0"/>
    <w:rsid w:val="002B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fff4">
    <w:name w:val="Table Grid"/>
    <w:basedOn w:val="a1"/>
    <w:uiPriority w:val="59"/>
    <w:rsid w:val="002B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2B73D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B73DF"/>
  </w:style>
  <w:style w:type="paragraph" w:customStyle="1" w:styleId="Default">
    <w:name w:val="Default"/>
    <w:rsid w:val="002B7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(2)_"/>
    <w:basedOn w:val="a0"/>
    <w:link w:val="25"/>
    <w:rsid w:val="002B73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B73DF"/>
    <w:pPr>
      <w:widowControl w:val="0"/>
      <w:shd w:val="clear" w:color="auto" w:fill="FFFFFF"/>
      <w:suppressAutoHyphens w:val="0"/>
      <w:spacing w:after="3660" w:line="322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2B73D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4"/>
    <w:rsid w:val="002B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B73DF"/>
    <w:pPr>
      <w:widowControl w:val="0"/>
      <w:shd w:val="clear" w:color="auto" w:fill="FFFFFF"/>
      <w:suppressAutoHyphens w:val="0"/>
      <w:spacing w:after="0" w:line="269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fn2r">
    <w:name w:val="fn2r"/>
    <w:basedOn w:val="a"/>
    <w:rsid w:val="002B73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6">
    <w:name w:val="Сетка таблицы1"/>
    <w:basedOn w:val="a1"/>
    <w:next w:val="afff4"/>
    <w:uiPriority w:val="59"/>
    <w:rsid w:val="002B73D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Абзац списка Знак"/>
    <w:aliases w:val="Варианты ответов Знак,Абзац списка11 Знак,ПАРАГРАФ Знак,Абзац списка для документа Знак,Абзац списка основной Знак,Текст с номером Знак"/>
    <w:link w:val="afc"/>
    <w:uiPriority w:val="34"/>
    <w:locked/>
    <w:rsid w:val="002B73DF"/>
    <w:rPr>
      <w:rFonts w:ascii="Calibri" w:eastAsia="Calibri" w:hAnsi="Calibri" w:cs="Calibri"/>
      <w:lang w:eastAsia="ar-SA"/>
    </w:rPr>
  </w:style>
  <w:style w:type="character" w:styleId="afff5">
    <w:name w:val="Strong"/>
    <w:uiPriority w:val="22"/>
    <w:qFormat/>
    <w:rsid w:val="002B73DF"/>
    <w:rPr>
      <w:b/>
      <w:bCs/>
    </w:rPr>
  </w:style>
  <w:style w:type="paragraph" w:customStyle="1" w:styleId="afff6">
    <w:name w:val="Знак"/>
    <w:basedOn w:val="a"/>
    <w:rsid w:val="002B73DF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2B73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B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8F640F0F94F6735B0AAC2126754B0E035F96346796980DB19E49CEC05BD572DC98F1272FF544287B554B56D4E7630B2685CF9B5l1z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58F640F0F94F6735B0AAC2126754B0E035F96346796980DB19E49CEC05BD572DC98F1272FF544287B554B56D4E7630B2685CF9B5l1z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58F640F0F94F6735B0AAC2126754B0E035FB63447A6980DB19E49CEC05BD572DC98F1370FE544287B554B56D4E7630B2685CF9B5l1z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6252</Words>
  <Characters>35642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2021-03-24T06:59:00Z</cp:lastPrinted>
  <dcterms:created xsi:type="dcterms:W3CDTF">2021-03-24T07:43:00Z</dcterms:created>
  <dcterms:modified xsi:type="dcterms:W3CDTF">2023-05-02T07:52:00Z</dcterms:modified>
</cp:coreProperties>
</file>